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86" w:rsidRPr="0012674B" w:rsidRDefault="000D0BB5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Załącznik nr </w:t>
      </w:r>
      <w:r w:rsidR="00BD7643">
        <w:rPr>
          <w:rFonts w:asciiTheme="majorHAnsi" w:hAnsiTheme="majorHAnsi"/>
          <w:b/>
          <w:bCs/>
          <w:color w:val="000000" w:themeColor="text1"/>
          <w:sz w:val="24"/>
          <w:szCs w:val="24"/>
        </w:rPr>
        <w:t>3</w:t>
      </w:r>
      <w:r w:rsidR="004C284B">
        <w:rPr>
          <w:rFonts w:asciiTheme="majorHAnsi" w:hAnsiTheme="majorHAnsi"/>
          <w:b/>
          <w:bCs/>
          <w:color w:val="000000" w:themeColor="text1"/>
          <w:sz w:val="24"/>
          <w:szCs w:val="24"/>
        </w:rPr>
        <w:t>.</w:t>
      </w:r>
      <w:r w:rsidR="00A8351D">
        <w:rPr>
          <w:rFonts w:asciiTheme="majorHAnsi" w:hAnsiTheme="majorHAnsi"/>
          <w:b/>
          <w:bCs/>
          <w:color w:val="000000" w:themeColor="text1"/>
          <w:sz w:val="24"/>
          <w:szCs w:val="24"/>
        </w:rPr>
        <w:t>3</w:t>
      </w:r>
      <w:r w:rsidR="00301C5A"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do </w:t>
      </w:r>
      <w:r w:rsidR="005F7A8A"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>SWZ</w:t>
      </w:r>
    </w:p>
    <w:p w:rsidR="0069224E" w:rsidRPr="0012674B" w:rsidRDefault="0069224E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</w:p>
    <w:p w:rsidR="0069224E" w:rsidRDefault="0069224E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>ZESTAWIENIE CENOWE</w:t>
      </w:r>
      <w:r w:rsidR="00EF2506"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– część </w:t>
      </w:r>
      <w:r w:rsidR="00A8351D">
        <w:rPr>
          <w:rFonts w:asciiTheme="majorHAnsi" w:hAnsiTheme="majorHAnsi"/>
          <w:b/>
          <w:bCs/>
          <w:color w:val="000000" w:themeColor="text1"/>
          <w:sz w:val="24"/>
          <w:szCs w:val="24"/>
        </w:rPr>
        <w:t>3</w:t>
      </w:r>
    </w:p>
    <w:p w:rsidR="00827F12" w:rsidRPr="0012674B" w:rsidRDefault="00827F12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</w:p>
    <w:p w:rsidR="00301C5A" w:rsidRPr="0012674B" w:rsidRDefault="00301C5A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:rsidR="009735F1" w:rsidRPr="0012674B" w:rsidRDefault="009735F1" w:rsidP="0012674B">
      <w:pPr>
        <w:spacing w:after="0" w:line="240" w:lineRule="auto"/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4585" w:type="pct"/>
        <w:tblLook w:val="04A0"/>
      </w:tblPr>
      <w:tblGrid>
        <w:gridCol w:w="455"/>
        <w:gridCol w:w="2196"/>
        <w:gridCol w:w="2964"/>
        <w:gridCol w:w="2629"/>
        <w:gridCol w:w="1773"/>
        <w:gridCol w:w="1257"/>
        <w:gridCol w:w="1552"/>
        <w:gridCol w:w="1492"/>
      </w:tblGrid>
      <w:tr w:rsidR="000B139A" w:rsidRPr="0012674B" w:rsidTr="00072E7B">
        <w:trPr>
          <w:trHeight w:val="264"/>
        </w:trPr>
        <w:tc>
          <w:tcPr>
            <w:tcW w:w="15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pStyle w:val="Akapitzlist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767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035" w:type="pct"/>
            <w:shd w:val="clear" w:color="auto" w:fill="D9D9D9" w:themeFill="background1" w:themeFillShade="D9"/>
          </w:tcPr>
          <w:p w:rsidR="000B139A" w:rsidRPr="0012674B" w:rsidRDefault="000B139A" w:rsidP="0012674B">
            <w:pPr>
              <w:suppressAutoHyphens/>
              <w:spacing w:before="20" w:after="40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12674B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Opis techniczny</w:t>
            </w:r>
            <w:r w:rsidRPr="0012674B">
              <w:rPr>
                <w:rStyle w:val="Odwoanieprzypisudolnego"/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Jednostka miary (sztuka/komplet/zestaw)</w:t>
            </w:r>
          </w:p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i liczba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Cena jednostkowa netto</w:t>
            </w:r>
          </w:p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Stawka VAT</w:t>
            </w: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w %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Cena jednostkowa brutto</w:t>
            </w:r>
          </w:p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Wartość  brutto</w:t>
            </w:r>
          </w:p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</w:tr>
      <w:tr w:rsidR="000B139A" w:rsidRPr="0012674B" w:rsidTr="00072E7B">
        <w:trPr>
          <w:trHeight w:val="264"/>
        </w:trPr>
        <w:tc>
          <w:tcPr>
            <w:tcW w:w="15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pStyle w:val="Akapitzlist"/>
              <w:ind w:left="360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67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5" w:type="pct"/>
            <w:shd w:val="clear" w:color="auto" w:fill="D9D9D9" w:themeFill="background1" w:themeFillShade="D9"/>
          </w:tcPr>
          <w:p w:rsidR="000B139A" w:rsidRPr="0012674B" w:rsidRDefault="000B139A" w:rsidP="0012674B">
            <w:pPr>
              <w:suppressAutoHyphens/>
              <w:spacing w:before="20" w:after="40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12674B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8=[6]+VAT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9=[5 x 8]</w:t>
            </w:r>
          </w:p>
        </w:tc>
      </w:tr>
      <w:tr w:rsidR="0012674B" w:rsidRPr="0012674B" w:rsidTr="0012674B">
        <w:trPr>
          <w:trHeight w:val="264"/>
        </w:trPr>
        <w:tc>
          <w:tcPr>
            <w:tcW w:w="159" w:type="pct"/>
            <w:shd w:val="clear" w:color="auto" w:fill="auto"/>
            <w:vAlign w:val="center"/>
          </w:tcPr>
          <w:p w:rsidR="0012674B" w:rsidRPr="0012674B" w:rsidRDefault="0012674B" w:rsidP="0012674B">
            <w:pPr>
              <w:pStyle w:val="Akapitzlist"/>
              <w:numPr>
                <w:ilvl w:val="0"/>
                <w:numId w:val="80"/>
              </w:num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67" w:type="pct"/>
            <w:shd w:val="clear" w:color="auto" w:fill="auto"/>
          </w:tcPr>
          <w:p w:rsidR="0012674B" w:rsidRPr="00FC71D6" w:rsidRDefault="00814B6C" w:rsidP="0012674B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814B6C">
              <w:rPr>
                <w:rFonts w:ascii="Cambria" w:hAnsi="Cambria" w:cstheme="minorHAnsi"/>
              </w:rPr>
              <w:t xml:space="preserve">  Dostawa Stanowiska dydaktycznego układu napędowego samochodu hybrydowego wraz z  systemem sterowania i odczytywania parametrów oraz wyciągiem spalin na stanowisku.</w:t>
            </w:r>
          </w:p>
        </w:tc>
        <w:tc>
          <w:tcPr>
            <w:tcW w:w="1035" w:type="pct"/>
            <w:shd w:val="clear" w:color="auto" w:fill="auto"/>
          </w:tcPr>
          <w:p w:rsidR="0012674B" w:rsidRPr="0012674B" w:rsidRDefault="0012674B" w:rsidP="0012674B">
            <w:pPr>
              <w:suppressAutoHyphens/>
              <w:spacing w:before="20" w:after="4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2674B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Czy oferowany przedmiot spełnia parametry określone przez Zamawiającego w opisie przedmiotu zamówienia:</w:t>
            </w:r>
          </w:p>
          <w:p w:rsidR="0012674B" w:rsidRPr="0012674B" w:rsidRDefault="0012674B" w:rsidP="0012674B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2674B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TAK/NIE</w:t>
            </w:r>
            <w:r w:rsidRPr="0012674B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br/>
              <w:t>(niepotrzebne skreślić)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12674B" w:rsidRPr="0012674B" w:rsidRDefault="00F2561A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auto"/>
          </w:tcPr>
          <w:p w:rsidR="0012674B" w:rsidRPr="0012674B" w:rsidRDefault="0012674B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" w:type="pct"/>
            <w:shd w:val="clear" w:color="auto" w:fill="auto"/>
          </w:tcPr>
          <w:p w:rsidR="0012674B" w:rsidRPr="0012674B" w:rsidRDefault="0012674B" w:rsidP="001267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</w:tcPr>
          <w:p w:rsidR="0012674B" w:rsidRPr="0012674B" w:rsidRDefault="0012674B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21" w:type="pct"/>
            <w:shd w:val="clear" w:color="auto" w:fill="auto"/>
          </w:tcPr>
          <w:p w:rsidR="0012674B" w:rsidRPr="0012674B" w:rsidRDefault="0012674B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3B623D" w:rsidRPr="0012674B" w:rsidTr="003B623D">
        <w:trPr>
          <w:trHeight w:val="26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B623D" w:rsidRPr="0012674B" w:rsidRDefault="003B623D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3B623D" w:rsidRPr="0012674B" w:rsidRDefault="003B623D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Łączna kwota brutto………………………</w:t>
            </w:r>
          </w:p>
          <w:p w:rsidR="003B623D" w:rsidRPr="0012674B" w:rsidRDefault="003B623D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:rsidR="00A1036F" w:rsidRPr="0012674B" w:rsidRDefault="00A1036F" w:rsidP="0012674B">
      <w:pPr>
        <w:spacing w:after="0" w:line="24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sectPr w:rsidR="00A1036F" w:rsidRPr="0012674B" w:rsidSect="00922FE0">
      <w:headerReference w:type="default" r:id="rId8"/>
      <w:footerReference w:type="default" r:id="rId9"/>
      <w:pgSz w:w="16838" w:h="11906" w:orient="landscape"/>
      <w:pgMar w:top="720" w:right="720" w:bottom="720" w:left="720" w:header="708" w:footer="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D9A" w:rsidRDefault="00A71D9A" w:rsidP="000D2C3B">
      <w:pPr>
        <w:spacing w:after="0" w:line="240" w:lineRule="auto"/>
      </w:pPr>
      <w:r>
        <w:separator/>
      </w:r>
    </w:p>
  </w:endnote>
  <w:endnote w:type="continuationSeparator" w:id="1">
    <w:p w:rsidR="00A71D9A" w:rsidRDefault="00A71D9A" w:rsidP="000D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107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F7F98" w:rsidRDefault="00DF7F98">
            <w:pPr>
              <w:pStyle w:val="Stopka"/>
              <w:jc w:val="center"/>
            </w:pPr>
            <w:r>
              <w:t xml:space="preserve">Strona </w:t>
            </w:r>
            <w:r w:rsidR="008657F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657FE">
              <w:rPr>
                <w:b/>
                <w:bCs/>
                <w:sz w:val="24"/>
                <w:szCs w:val="24"/>
              </w:rPr>
              <w:fldChar w:fldCharType="separate"/>
            </w:r>
            <w:r w:rsidR="00C46BFD">
              <w:rPr>
                <w:b/>
                <w:bCs/>
                <w:noProof/>
              </w:rPr>
              <w:t>1</w:t>
            </w:r>
            <w:r w:rsidR="008657F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657F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657FE">
              <w:rPr>
                <w:b/>
                <w:bCs/>
                <w:sz w:val="24"/>
                <w:szCs w:val="24"/>
              </w:rPr>
              <w:fldChar w:fldCharType="separate"/>
            </w:r>
            <w:r w:rsidR="00C46BFD">
              <w:rPr>
                <w:b/>
                <w:bCs/>
                <w:noProof/>
              </w:rPr>
              <w:t>1</w:t>
            </w:r>
            <w:r w:rsidR="008657F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5894" w:rsidRDefault="000E58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D9A" w:rsidRDefault="00A71D9A" w:rsidP="000D2C3B">
      <w:pPr>
        <w:spacing w:after="0" w:line="240" w:lineRule="auto"/>
      </w:pPr>
      <w:r>
        <w:separator/>
      </w:r>
    </w:p>
  </w:footnote>
  <w:footnote w:type="continuationSeparator" w:id="1">
    <w:p w:rsidR="00A71D9A" w:rsidRDefault="00A71D9A" w:rsidP="000D2C3B">
      <w:pPr>
        <w:spacing w:after="0" w:line="240" w:lineRule="auto"/>
      </w:pPr>
      <w:r>
        <w:continuationSeparator/>
      </w:r>
    </w:p>
  </w:footnote>
  <w:footnote w:id="2">
    <w:p w:rsidR="000B139A" w:rsidRDefault="000B139A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894" w:rsidRPr="00085A7D" w:rsidRDefault="00827F12" w:rsidP="00085A7D">
    <w:pPr>
      <w:tabs>
        <w:tab w:val="left" w:pos="2190"/>
        <w:tab w:val="center" w:pos="4620"/>
      </w:tabs>
      <w:jc w:val="center"/>
    </w:pPr>
    <w:r w:rsidRPr="001D511B">
      <w:rPr>
        <w:noProof/>
      </w:rPr>
      <w:drawing>
        <wp:inline distT="0" distB="0" distL="0" distR="0">
          <wp:extent cx="5762625" cy="609600"/>
          <wp:effectExtent l="0" t="0" r="9525" b="0"/>
          <wp:docPr id="141588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1EF4E12"/>
    <w:multiLevelType w:val="hybridMultilevel"/>
    <w:tmpl w:val="AF1C3110"/>
    <w:lvl w:ilvl="0" w:tplc="1898EDA0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024D62C1"/>
    <w:multiLevelType w:val="hybridMultilevel"/>
    <w:tmpl w:val="C81A2596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D31805"/>
    <w:multiLevelType w:val="hybridMultilevel"/>
    <w:tmpl w:val="677A1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FD0EC4"/>
    <w:multiLevelType w:val="multilevel"/>
    <w:tmpl w:val="58DC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5EB48E6"/>
    <w:multiLevelType w:val="hybridMultilevel"/>
    <w:tmpl w:val="C02A82C4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32E81"/>
    <w:multiLevelType w:val="hybridMultilevel"/>
    <w:tmpl w:val="A6CEDBC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81C4D99"/>
    <w:multiLevelType w:val="hybridMultilevel"/>
    <w:tmpl w:val="6A92EBD8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564C74"/>
    <w:multiLevelType w:val="multilevel"/>
    <w:tmpl w:val="A4D61B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B502052"/>
    <w:multiLevelType w:val="multilevel"/>
    <w:tmpl w:val="2944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0B8228E2"/>
    <w:multiLevelType w:val="multilevel"/>
    <w:tmpl w:val="50EE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C2214A3"/>
    <w:multiLevelType w:val="multilevel"/>
    <w:tmpl w:val="B518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CE73A98"/>
    <w:multiLevelType w:val="hybridMultilevel"/>
    <w:tmpl w:val="1CC62CCA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116709"/>
    <w:multiLevelType w:val="multilevel"/>
    <w:tmpl w:val="4698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4496236"/>
    <w:multiLevelType w:val="multilevel"/>
    <w:tmpl w:val="3744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55F202E"/>
    <w:multiLevelType w:val="multilevel"/>
    <w:tmpl w:val="8B0A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1824562A"/>
    <w:multiLevelType w:val="multilevel"/>
    <w:tmpl w:val="B1EC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186F1653"/>
    <w:multiLevelType w:val="multilevel"/>
    <w:tmpl w:val="2C7E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5E4F9D"/>
    <w:multiLevelType w:val="hybridMultilevel"/>
    <w:tmpl w:val="EBE41524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A864F2"/>
    <w:multiLevelType w:val="multilevel"/>
    <w:tmpl w:val="D378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1F1D53FB"/>
    <w:multiLevelType w:val="multilevel"/>
    <w:tmpl w:val="399E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1FFC4B98"/>
    <w:multiLevelType w:val="multilevel"/>
    <w:tmpl w:val="848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3F945BB"/>
    <w:multiLevelType w:val="hybridMultilevel"/>
    <w:tmpl w:val="93A4A308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8E7FA4"/>
    <w:multiLevelType w:val="multilevel"/>
    <w:tmpl w:val="3668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677213"/>
    <w:multiLevelType w:val="hybridMultilevel"/>
    <w:tmpl w:val="1DDCFA54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DA709F"/>
    <w:multiLevelType w:val="hybridMultilevel"/>
    <w:tmpl w:val="C2CA79E0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304948"/>
    <w:multiLevelType w:val="multilevel"/>
    <w:tmpl w:val="053A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>
    <w:nsid w:val="2DA01056"/>
    <w:multiLevelType w:val="hybridMultilevel"/>
    <w:tmpl w:val="B03201AE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34408E"/>
    <w:multiLevelType w:val="hybridMultilevel"/>
    <w:tmpl w:val="AB6A7F6A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0DC2715"/>
    <w:multiLevelType w:val="multilevel"/>
    <w:tmpl w:val="F964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>
    <w:nsid w:val="31D56836"/>
    <w:multiLevelType w:val="hybridMultilevel"/>
    <w:tmpl w:val="119E207C"/>
    <w:lvl w:ilvl="0" w:tplc="EEC46B68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2D7182F"/>
    <w:multiLevelType w:val="multilevel"/>
    <w:tmpl w:val="133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338E13B8"/>
    <w:multiLevelType w:val="multilevel"/>
    <w:tmpl w:val="46C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387B0678"/>
    <w:multiLevelType w:val="multilevel"/>
    <w:tmpl w:val="522CB6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9874297"/>
    <w:multiLevelType w:val="hybridMultilevel"/>
    <w:tmpl w:val="A17CC034"/>
    <w:lvl w:ilvl="0" w:tplc="A6C45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A423A80"/>
    <w:multiLevelType w:val="hybridMultilevel"/>
    <w:tmpl w:val="F790D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AD3623"/>
    <w:multiLevelType w:val="hybridMultilevel"/>
    <w:tmpl w:val="349EDA16"/>
    <w:lvl w:ilvl="0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B823136"/>
    <w:multiLevelType w:val="multilevel"/>
    <w:tmpl w:val="44B0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3BB67098"/>
    <w:multiLevelType w:val="multilevel"/>
    <w:tmpl w:val="AED2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1">
    <w:nsid w:val="3E2B2DC9"/>
    <w:multiLevelType w:val="hybridMultilevel"/>
    <w:tmpl w:val="CD1C4386"/>
    <w:lvl w:ilvl="0" w:tplc="B9F6AE5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28344C"/>
    <w:multiLevelType w:val="multilevel"/>
    <w:tmpl w:val="2D1C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>
    <w:nsid w:val="43CF2106"/>
    <w:multiLevelType w:val="multilevel"/>
    <w:tmpl w:val="294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67C3CFC"/>
    <w:multiLevelType w:val="multilevel"/>
    <w:tmpl w:val="B4A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5">
    <w:nsid w:val="47025A42"/>
    <w:multiLevelType w:val="multilevel"/>
    <w:tmpl w:val="B50C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7A25EF3"/>
    <w:multiLevelType w:val="multilevel"/>
    <w:tmpl w:val="C1F2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7">
    <w:nsid w:val="487B5F80"/>
    <w:multiLevelType w:val="multilevel"/>
    <w:tmpl w:val="0BB8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48A10D7E"/>
    <w:multiLevelType w:val="multilevel"/>
    <w:tmpl w:val="8C50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48BC181D"/>
    <w:multiLevelType w:val="multilevel"/>
    <w:tmpl w:val="7528EB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0">
    <w:nsid w:val="490D2B8E"/>
    <w:multiLevelType w:val="multilevel"/>
    <w:tmpl w:val="58FC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1">
    <w:nsid w:val="494C24C6"/>
    <w:multiLevelType w:val="hybridMultilevel"/>
    <w:tmpl w:val="F5DCA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C82734"/>
    <w:multiLevelType w:val="multilevel"/>
    <w:tmpl w:val="7F8E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3">
    <w:nsid w:val="4EEE3ECA"/>
    <w:multiLevelType w:val="hybridMultilevel"/>
    <w:tmpl w:val="38F6B8A0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29C60ED"/>
    <w:multiLevelType w:val="multilevel"/>
    <w:tmpl w:val="423E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53B92B04"/>
    <w:multiLevelType w:val="hybridMultilevel"/>
    <w:tmpl w:val="F6ACE6D0"/>
    <w:lvl w:ilvl="0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5167230"/>
    <w:multiLevelType w:val="multilevel"/>
    <w:tmpl w:val="46C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555A352E"/>
    <w:multiLevelType w:val="hybridMultilevel"/>
    <w:tmpl w:val="C8283E78"/>
    <w:lvl w:ilvl="0" w:tplc="0415000F">
      <w:start w:val="1"/>
      <w:numFmt w:val="decimal"/>
      <w:lvlText w:val="%1."/>
      <w:lvlJc w:val="left"/>
      <w:pPr>
        <w:ind w:left="1909" w:hanging="360"/>
      </w:pPr>
    </w:lvl>
    <w:lvl w:ilvl="1" w:tplc="04150019" w:tentative="1">
      <w:start w:val="1"/>
      <w:numFmt w:val="lowerLetter"/>
      <w:lvlText w:val="%2."/>
      <w:lvlJc w:val="left"/>
      <w:pPr>
        <w:ind w:left="2629" w:hanging="360"/>
      </w:pPr>
    </w:lvl>
    <w:lvl w:ilvl="2" w:tplc="0415001B" w:tentative="1">
      <w:start w:val="1"/>
      <w:numFmt w:val="lowerRoman"/>
      <w:lvlText w:val="%3."/>
      <w:lvlJc w:val="right"/>
      <w:pPr>
        <w:ind w:left="3349" w:hanging="180"/>
      </w:pPr>
    </w:lvl>
    <w:lvl w:ilvl="3" w:tplc="0415000F" w:tentative="1">
      <w:start w:val="1"/>
      <w:numFmt w:val="decimal"/>
      <w:lvlText w:val="%4."/>
      <w:lvlJc w:val="left"/>
      <w:pPr>
        <w:ind w:left="4069" w:hanging="360"/>
      </w:pPr>
    </w:lvl>
    <w:lvl w:ilvl="4" w:tplc="04150019" w:tentative="1">
      <w:start w:val="1"/>
      <w:numFmt w:val="lowerLetter"/>
      <w:lvlText w:val="%5."/>
      <w:lvlJc w:val="left"/>
      <w:pPr>
        <w:ind w:left="4789" w:hanging="360"/>
      </w:pPr>
    </w:lvl>
    <w:lvl w:ilvl="5" w:tplc="0415001B" w:tentative="1">
      <w:start w:val="1"/>
      <w:numFmt w:val="lowerRoman"/>
      <w:lvlText w:val="%6."/>
      <w:lvlJc w:val="right"/>
      <w:pPr>
        <w:ind w:left="5509" w:hanging="180"/>
      </w:pPr>
    </w:lvl>
    <w:lvl w:ilvl="6" w:tplc="0415000F" w:tentative="1">
      <w:start w:val="1"/>
      <w:numFmt w:val="decimal"/>
      <w:lvlText w:val="%7."/>
      <w:lvlJc w:val="left"/>
      <w:pPr>
        <w:ind w:left="6229" w:hanging="360"/>
      </w:pPr>
    </w:lvl>
    <w:lvl w:ilvl="7" w:tplc="04150019" w:tentative="1">
      <w:start w:val="1"/>
      <w:numFmt w:val="lowerLetter"/>
      <w:lvlText w:val="%8."/>
      <w:lvlJc w:val="left"/>
      <w:pPr>
        <w:ind w:left="6949" w:hanging="360"/>
      </w:pPr>
    </w:lvl>
    <w:lvl w:ilvl="8" w:tplc="0415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58">
    <w:nsid w:val="57E7761F"/>
    <w:multiLevelType w:val="hybridMultilevel"/>
    <w:tmpl w:val="63D8C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6733BB"/>
    <w:multiLevelType w:val="hybridMultilevel"/>
    <w:tmpl w:val="42ECCDCE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7D4738"/>
    <w:multiLevelType w:val="hybridMultilevel"/>
    <w:tmpl w:val="F86A804E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813DA8"/>
    <w:multiLevelType w:val="multilevel"/>
    <w:tmpl w:val="0D1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2">
    <w:nsid w:val="5CBF4F46"/>
    <w:multiLevelType w:val="multilevel"/>
    <w:tmpl w:val="011A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nsid w:val="5D7114F4"/>
    <w:multiLevelType w:val="multilevel"/>
    <w:tmpl w:val="2D08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4">
    <w:nsid w:val="5E077436"/>
    <w:multiLevelType w:val="multilevel"/>
    <w:tmpl w:val="F42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nsid w:val="5EB63CF5"/>
    <w:multiLevelType w:val="hybridMultilevel"/>
    <w:tmpl w:val="86620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F580046"/>
    <w:multiLevelType w:val="hybridMultilevel"/>
    <w:tmpl w:val="6114A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204336"/>
    <w:multiLevelType w:val="hybridMultilevel"/>
    <w:tmpl w:val="0F3009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A0170C2"/>
    <w:multiLevelType w:val="hybridMultilevel"/>
    <w:tmpl w:val="2F88D1F0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AD13252"/>
    <w:multiLevelType w:val="multilevel"/>
    <w:tmpl w:val="3CBA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>
    <w:nsid w:val="6ADF28B8"/>
    <w:multiLevelType w:val="hybridMultilevel"/>
    <w:tmpl w:val="B7747A0C"/>
    <w:lvl w:ilvl="0" w:tplc="A6C45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F764BB"/>
    <w:multiLevelType w:val="multilevel"/>
    <w:tmpl w:val="37FE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2">
    <w:nsid w:val="6B556A89"/>
    <w:multiLevelType w:val="hybridMultilevel"/>
    <w:tmpl w:val="C3AC3C9E"/>
    <w:lvl w:ilvl="0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6C0E200F"/>
    <w:multiLevelType w:val="multilevel"/>
    <w:tmpl w:val="31F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>
    <w:nsid w:val="6FF54EB1"/>
    <w:multiLevelType w:val="multilevel"/>
    <w:tmpl w:val="1E4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2DF1C18"/>
    <w:multiLevelType w:val="hybridMultilevel"/>
    <w:tmpl w:val="E766F406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A903251"/>
    <w:multiLevelType w:val="multilevel"/>
    <w:tmpl w:val="3A40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BC20348"/>
    <w:multiLevelType w:val="hybridMultilevel"/>
    <w:tmpl w:val="6114A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F8324A4"/>
    <w:multiLevelType w:val="multilevel"/>
    <w:tmpl w:val="BE9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FD13EC4"/>
    <w:multiLevelType w:val="multilevel"/>
    <w:tmpl w:val="712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9"/>
  </w:num>
  <w:num w:numId="5">
    <w:abstractNumId w:val="6"/>
  </w:num>
  <w:num w:numId="6">
    <w:abstractNumId w:val="39"/>
  </w:num>
  <w:num w:numId="7">
    <w:abstractNumId w:val="13"/>
  </w:num>
  <w:num w:numId="8">
    <w:abstractNumId w:val="79"/>
  </w:num>
  <w:num w:numId="9">
    <w:abstractNumId w:val="22"/>
  </w:num>
  <w:num w:numId="10">
    <w:abstractNumId w:val="48"/>
  </w:num>
  <w:num w:numId="11">
    <w:abstractNumId w:val="33"/>
  </w:num>
  <w:num w:numId="12">
    <w:abstractNumId w:val="54"/>
  </w:num>
  <w:num w:numId="13">
    <w:abstractNumId w:val="78"/>
  </w:num>
  <w:num w:numId="14">
    <w:abstractNumId w:val="23"/>
  </w:num>
  <w:num w:numId="15">
    <w:abstractNumId w:val="74"/>
  </w:num>
  <w:num w:numId="16">
    <w:abstractNumId w:val="25"/>
  </w:num>
  <w:num w:numId="17">
    <w:abstractNumId w:val="43"/>
  </w:num>
  <w:num w:numId="18">
    <w:abstractNumId w:val="76"/>
  </w:num>
  <w:num w:numId="19">
    <w:abstractNumId w:val="35"/>
  </w:num>
  <w:num w:numId="20">
    <w:abstractNumId w:val="45"/>
  </w:num>
  <w:num w:numId="21">
    <w:abstractNumId w:val="16"/>
  </w:num>
  <w:num w:numId="22">
    <w:abstractNumId w:val="19"/>
  </w:num>
  <w:num w:numId="23">
    <w:abstractNumId w:val="5"/>
  </w:num>
  <w:num w:numId="24">
    <w:abstractNumId w:val="62"/>
  </w:num>
  <w:num w:numId="25">
    <w:abstractNumId w:val="15"/>
  </w:num>
  <w:num w:numId="26">
    <w:abstractNumId w:val="17"/>
  </w:num>
  <w:num w:numId="27">
    <w:abstractNumId w:val="64"/>
  </w:num>
  <w:num w:numId="28">
    <w:abstractNumId w:val="47"/>
  </w:num>
  <w:num w:numId="29">
    <w:abstractNumId w:val="12"/>
  </w:num>
  <w:num w:numId="30">
    <w:abstractNumId w:val="73"/>
  </w:num>
  <w:num w:numId="31">
    <w:abstractNumId w:val="34"/>
  </w:num>
  <w:num w:numId="32">
    <w:abstractNumId w:val="52"/>
  </w:num>
  <w:num w:numId="33">
    <w:abstractNumId w:val="61"/>
  </w:num>
  <w:num w:numId="34">
    <w:abstractNumId w:val="69"/>
  </w:num>
  <w:num w:numId="35">
    <w:abstractNumId w:val="40"/>
  </w:num>
  <w:num w:numId="36">
    <w:abstractNumId w:val="63"/>
  </w:num>
  <w:num w:numId="37">
    <w:abstractNumId w:val="21"/>
  </w:num>
  <w:num w:numId="38">
    <w:abstractNumId w:val="28"/>
  </w:num>
  <w:num w:numId="39">
    <w:abstractNumId w:val="31"/>
  </w:num>
  <w:num w:numId="40">
    <w:abstractNumId w:val="44"/>
  </w:num>
  <w:num w:numId="41">
    <w:abstractNumId w:val="46"/>
  </w:num>
  <w:num w:numId="42">
    <w:abstractNumId w:val="50"/>
  </w:num>
  <w:num w:numId="43">
    <w:abstractNumId w:val="11"/>
  </w:num>
  <w:num w:numId="44">
    <w:abstractNumId w:val="18"/>
  </w:num>
  <w:num w:numId="45">
    <w:abstractNumId w:val="71"/>
  </w:num>
  <w:num w:numId="46">
    <w:abstractNumId w:val="42"/>
  </w:num>
  <w:num w:numId="47">
    <w:abstractNumId w:val="66"/>
  </w:num>
  <w:num w:numId="48">
    <w:abstractNumId w:val="38"/>
  </w:num>
  <w:num w:numId="49">
    <w:abstractNumId w:val="55"/>
  </w:num>
  <w:num w:numId="50">
    <w:abstractNumId w:val="51"/>
  </w:num>
  <w:num w:numId="51">
    <w:abstractNumId w:val="72"/>
  </w:num>
  <w:num w:numId="52">
    <w:abstractNumId w:val="10"/>
  </w:num>
  <w:num w:numId="53">
    <w:abstractNumId w:val="67"/>
  </w:num>
  <w:num w:numId="54">
    <w:abstractNumId w:val="75"/>
  </w:num>
  <w:num w:numId="55">
    <w:abstractNumId w:val="24"/>
  </w:num>
  <w:num w:numId="56">
    <w:abstractNumId w:val="68"/>
  </w:num>
  <w:num w:numId="57">
    <w:abstractNumId w:val="9"/>
  </w:num>
  <w:num w:numId="58">
    <w:abstractNumId w:val="26"/>
  </w:num>
  <w:num w:numId="59">
    <w:abstractNumId w:val="3"/>
  </w:num>
  <w:num w:numId="60">
    <w:abstractNumId w:val="53"/>
  </w:num>
  <w:num w:numId="61">
    <w:abstractNumId w:val="27"/>
  </w:num>
  <w:num w:numId="62">
    <w:abstractNumId w:val="29"/>
  </w:num>
  <w:num w:numId="63">
    <w:abstractNumId w:val="20"/>
  </w:num>
  <w:num w:numId="64">
    <w:abstractNumId w:val="59"/>
  </w:num>
  <w:num w:numId="65">
    <w:abstractNumId w:val="30"/>
  </w:num>
  <w:num w:numId="66">
    <w:abstractNumId w:val="58"/>
  </w:num>
  <w:num w:numId="67">
    <w:abstractNumId w:val="7"/>
  </w:num>
  <w:num w:numId="68">
    <w:abstractNumId w:val="4"/>
  </w:num>
  <w:num w:numId="69">
    <w:abstractNumId w:val="60"/>
  </w:num>
  <w:num w:numId="70">
    <w:abstractNumId w:val="14"/>
  </w:num>
  <w:num w:numId="71">
    <w:abstractNumId w:val="8"/>
  </w:num>
  <w:num w:numId="72">
    <w:abstractNumId w:val="56"/>
  </w:num>
  <w:num w:numId="73">
    <w:abstractNumId w:val="41"/>
  </w:num>
  <w:num w:numId="74">
    <w:abstractNumId w:val="32"/>
  </w:num>
  <w:num w:numId="75">
    <w:abstractNumId w:val="77"/>
  </w:num>
  <w:num w:numId="76">
    <w:abstractNumId w:val="36"/>
  </w:num>
  <w:num w:numId="77">
    <w:abstractNumId w:val="70"/>
  </w:num>
  <w:num w:numId="78">
    <w:abstractNumId w:val="57"/>
  </w:num>
  <w:num w:numId="79">
    <w:abstractNumId w:val="37"/>
  </w:num>
  <w:num w:numId="80">
    <w:abstractNumId w:val="65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6FCA"/>
    <w:rsid w:val="00012058"/>
    <w:rsid w:val="0001763C"/>
    <w:rsid w:val="000348BA"/>
    <w:rsid w:val="00034F82"/>
    <w:rsid w:val="00036A20"/>
    <w:rsid w:val="00037259"/>
    <w:rsid w:val="000374E9"/>
    <w:rsid w:val="000408F7"/>
    <w:rsid w:val="00041EE1"/>
    <w:rsid w:val="00053098"/>
    <w:rsid w:val="00054BE4"/>
    <w:rsid w:val="00055356"/>
    <w:rsid w:val="00055901"/>
    <w:rsid w:val="00060645"/>
    <w:rsid w:val="00063B21"/>
    <w:rsid w:val="000677CF"/>
    <w:rsid w:val="00072E7B"/>
    <w:rsid w:val="00074E8F"/>
    <w:rsid w:val="0008501E"/>
    <w:rsid w:val="00085A7D"/>
    <w:rsid w:val="000962C6"/>
    <w:rsid w:val="000A0CA9"/>
    <w:rsid w:val="000B139A"/>
    <w:rsid w:val="000B1E85"/>
    <w:rsid w:val="000B1F65"/>
    <w:rsid w:val="000C05A6"/>
    <w:rsid w:val="000C3A34"/>
    <w:rsid w:val="000C3EE4"/>
    <w:rsid w:val="000C6ADA"/>
    <w:rsid w:val="000D0BB5"/>
    <w:rsid w:val="000D2C3B"/>
    <w:rsid w:val="000D512F"/>
    <w:rsid w:val="000E0A53"/>
    <w:rsid w:val="000E2E2D"/>
    <w:rsid w:val="000E5894"/>
    <w:rsid w:val="000E60E6"/>
    <w:rsid w:val="000E7BB1"/>
    <w:rsid w:val="000F3D29"/>
    <w:rsid w:val="00103D9C"/>
    <w:rsid w:val="00112B11"/>
    <w:rsid w:val="0012674B"/>
    <w:rsid w:val="00134E50"/>
    <w:rsid w:val="001608A7"/>
    <w:rsid w:val="001636E6"/>
    <w:rsid w:val="00174B0F"/>
    <w:rsid w:val="00184BAE"/>
    <w:rsid w:val="00186BA9"/>
    <w:rsid w:val="001A601D"/>
    <w:rsid w:val="001B78DE"/>
    <w:rsid w:val="001B79E6"/>
    <w:rsid w:val="001C0EC7"/>
    <w:rsid w:val="001C25FB"/>
    <w:rsid w:val="001C2AEF"/>
    <w:rsid w:val="001C47B3"/>
    <w:rsid w:val="001D24B3"/>
    <w:rsid w:val="001E30AC"/>
    <w:rsid w:val="002000CD"/>
    <w:rsid w:val="00201ADC"/>
    <w:rsid w:val="00204C80"/>
    <w:rsid w:val="00204F53"/>
    <w:rsid w:val="00214E18"/>
    <w:rsid w:val="00233270"/>
    <w:rsid w:val="0023395F"/>
    <w:rsid w:val="002434F0"/>
    <w:rsid w:val="00245DAF"/>
    <w:rsid w:val="00246C09"/>
    <w:rsid w:val="0025040C"/>
    <w:rsid w:val="00254439"/>
    <w:rsid w:val="00274868"/>
    <w:rsid w:val="00277D21"/>
    <w:rsid w:val="00281FBD"/>
    <w:rsid w:val="00282AE5"/>
    <w:rsid w:val="00295ADE"/>
    <w:rsid w:val="002A3536"/>
    <w:rsid w:val="002A3DFC"/>
    <w:rsid w:val="002A437B"/>
    <w:rsid w:val="002B21F6"/>
    <w:rsid w:val="002B2D09"/>
    <w:rsid w:val="002B7AEC"/>
    <w:rsid w:val="002D4354"/>
    <w:rsid w:val="002E192C"/>
    <w:rsid w:val="002E2404"/>
    <w:rsid w:val="002E3AB4"/>
    <w:rsid w:val="002F114A"/>
    <w:rsid w:val="002F4066"/>
    <w:rsid w:val="00301C5A"/>
    <w:rsid w:val="00302D76"/>
    <w:rsid w:val="003104B1"/>
    <w:rsid w:val="00310E33"/>
    <w:rsid w:val="00312C56"/>
    <w:rsid w:val="00312F50"/>
    <w:rsid w:val="00314397"/>
    <w:rsid w:val="00316262"/>
    <w:rsid w:val="0031706E"/>
    <w:rsid w:val="00321E00"/>
    <w:rsid w:val="00325886"/>
    <w:rsid w:val="00325A9D"/>
    <w:rsid w:val="00327CCB"/>
    <w:rsid w:val="003377AE"/>
    <w:rsid w:val="00340165"/>
    <w:rsid w:val="00340326"/>
    <w:rsid w:val="00343BCC"/>
    <w:rsid w:val="00350828"/>
    <w:rsid w:val="00353589"/>
    <w:rsid w:val="003623AE"/>
    <w:rsid w:val="00362FE6"/>
    <w:rsid w:val="003758F9"/>
    <w:rsid w:val="0037794A"/>
    <w:rsid w:val="0038005C"/>
    <w:rsid w:val="003839C0"/>
    <w:rsid w:val="003948E2"/>
    <w:rsid w:val="00396B01"/>
    <w:rsid w:val="00396D4D"/>
    <w:rsid w:val="003A53BF"/>
    <w:rsid w:val="003A62C7"/>
    <w:rsid w:val="003B1DF8"/>
    <w:rsid w:val="003B24E0"/>
    <w:rsid w:val="003B3543"/>
    <w:rsid w:val="003B5488"/>
    <w:rsid w:val="003B623D"/>
    <w:rsid w:val="003B74F2"/>
    <w:rsid w:val="003C6C89"/>
    <w:rsid w:val="003D4B66"/>
    <w:rsid w:val="003E3EEB"/>
    <w:rsid w:val="003E5D33"/>
    <w:rsid w:val="003E7291"/>
    <w:rsid w:val="003F79A0"/>
    <w:rsid w:val="00403057"/>
    <w:rsid w:val="00404849"/>
    <w:rsid w:val="00407A77"/>
    <w:rsid w:val="0041127F"/>
    <w:rsid w:val="004253C8"/>
    <w:rsid w:val="00431A7D"/>
    <w:rsid w:val="00433410"/>
    <w:rsid w:val="0045242E"/>
    <w:rsid w:val="00453AD9"/>
    <w:rsid w:val="004546B4"/>
    <w:rsid w:val="00456AFD"/>
    <w:rsid w:val="00457711"/>
    <w:rsid w:val="0046269B"/>
    <w:rsid w:val="00462806"/>
    <w:rsid w:val="004657A7"/>
    <w:rsid w:val="00483559"/>
    <w:rsid w:val="0048364B"/>
    <w:rsid w:val="00483F20"/>
    <w:rsid w:val="00491B27"/>
    <w:rsid w:val="00491FAA"/>
    <w:rsid w:val="00493305"/>
    <w:rsid w:val="004A5C11"/>
    <w:rsid w:val="004A60D5"/>
    <w:rsid w:val="004A6D8A"/>
    <w:rsid w:val="004B47C7"/>
    <w:rsid w:val="004B5B3E"/>
    <w:rsid w:val="004C1197"/>
    <w:rsid w:val="004C1F79"/>
    <w:rsid w:val="004C284B"/>
    <w:rsid w:val="004C48FD"/>
    <w:rsid w:val="004D0C24"/>
    <w:rsid w:val="004D0DA3"/>
    <w:rsid w:val="004D1540"/>
    <w:rsid w:val="004D1EC9"/>
    <w:rsid w:val="004E15F2"/>
    <w:rsid w:val="004E3B27"/>
    <w:rsid w:val="004E3B58"/>
    <w:rsid w:val="004E3B88"/>
    <w:rsid w:val="004E4EAE"/>
    <w:rsid w:val="004F0F2F"/>
    <w:rsid w:val="004F11EC"/>
    <w:rsid w:val="004F2116"/>
    <w:rsid w:val="004F22AC"/>
    <w:rsid w:val="004F439E"/>
    <w:rsid w:val="00511A12"/>
    <w:rsid w:val="005128AB"/>
    <w:rsid w:val="00522F57"/>
    <w:rsid w:val="0052308B"/>
    <w:rsid w:val="00531392"/>
    <w:rsid w:val="005411D3"/>
    <w:rsid w:val="005450BB"/>
    <w:rsid w:val="00546FD3"/>
    <w:rsid w:val="00550AEF"/>
    <w:rsid w:val="005634A5"/>
    <w:rsid w:val="00563E87"/>
    <w:rsid w:val="00566A3E"/>
    <w:rsid w:val="0058176E"/>
    <w:rsid w:val="00597966"/>
    <w:rsid w:val="005A37EB"/>
    <w:rsid w:val="005B18BA"/>
    <w:rsid w:val="005B2723"/>
    <w:rsid w:val="005B2A16"/>
    <w:rsid w:val="005B37F4"/>
    <w:rsid w:val="005B67BE"/>
    <w:rsid w:val="005D2214"/>
    <w:rsid w:val="005D3AFC"/>
    <w:rsid w:val="005E5065"/>
    <w:rsid w:val="005E5EC8"/>
    <w:rsid w:val="005E6864"/>
    <w:rsid w:val="005F5C6E"/>
    <w:rsid w:val="005F6116"/>
    <w:rsid w:val="005F7A8A"/>
    <w:rsid w:val="005F7B97"/>
    <w:rsid w:val="006030CB"/>
    <w:rsid w:val="00606ACF"/>
    <w:rsid w:val="00613D19"/>
    <w:rsid w:val="00626F86"/>
    <w:rsid w:val="00631E30"/>
    <w:rsid w:val="006574D5"/>
    <w:rsid w:val="00657BFA"/>
    <w:rsid w:val="006703F7"/>
    <w:rsid w:val="00680711"/>
    <w:rsid w:val="00685CB0"/>
    <w:rsid w:val="00687665"/>
    <w:rsid w:val="0069224E"/>
    <w:rsid w:val="006A039A"/>
    <w:rsid w:val="006A3D26"/>
    <w:rsid w:val="006A3FD5"/>
    <w:rsid w:val="006B122B"/>
    <w:rsid w:val="006B721F"/>
    <w:rsid w:val="006C2EC0"/>
    <w:rsid w:val="006C45D2"/>
    <w:rsid w:val="006C4D5B"/>
    <w:rsid w:val="006D549A"/>
    <w:rsid w:val="006E1EA7"/>
    <w:rsid w:val="006E2B45"/>
    <w:rsid w:val="006E4BCF"/>
    <w:rsid w:val="006F07FA"/>
    <w:rsid w:val="006F2BBA"/>
    <w:rsid w:val="006F565D"/>
    <w:rsid w:val="006F6AE5"/>
    <w:rsid w:val="006F72F7"/>
    <w:rsid w:val="006F7DF2"/>
    <w:rsid w:val="0070643D"/>
    <w:rsid w:val="00712A5C"/>
    <w:rsid w:val="00730FE8"/>
    <w:rsid w:val="007312C0"/>
    <w:rsid w:val="007367DC"/>
    <w:rsid w:val="00744080"/>
    <w:rsid w:val="007446C8"/>
    <w:rsid w:val="0074697E"/>
    <w:rsid w:val="00746A91"/>
    <w:rsid w:val="00753D08"/>
    <w:rsid w:val="00753ED7"/>
    <w:rsid w:val="00754382"/>
    <w:rsid w:val="007560DC"/>
    <w:rsid w:val="00762ADB"/>
    <w:rsid w:val="00773ADB"/>
    <w:rsid w:val="007772F1"/>
    <w:rsid w:val="00785BC0"/>
    <w:rsid w:val="007A389D"/>
    <w:rsid w:val="007A3B01"/>
    <w:rsid w:val="007B57A8"/>
    <w:rsid w:val="007B5B41"/>
    <w:rsid w:val="007C5903"/>
    <w:rsid w:val="007C6FCA"/>
    <w:rsid w:val="007D029A"/>
    <w:rsid w:val="007D0C6D"/>
    <w:rsid w:val="007E489A"/>
    <w:rsid w:val="007E4BC4"/>
    <w:rsid w:val="007F2A4E"/>
    <w:rsid w:val="007F3A09"/>
    <w:rsid w:val="007F41F0"/>
    <w:rsid w:val="007F4B55"/>
    <w:rsid w:val="007F5E87"/>
    <w:rsid w:val="00812C44"/>
    <w:rsid w:val="00814B6C"/>
    <w:rsid w:val="00820BEA"/>
    <w:rsid w:val="008244A5"/>
    <w:rsid w:val="00825654"/>
    <w:rsid w:val="00827F12"/>
    <w:rsid w:val="00831F79"/>
    <w:rsid w:val="00832E3B"/>
    <w:rsid w:val="0083582A"/>
    <w:rsid w:val="00846E26"/>
    <w:rsid w:val="008540D8"/>
    <w:rsid w:val="008562AB"/>
    <w:rsid w:val="008574EF"/>
    <w:rsid w:val="00864AFC"/>
    <w:rsid w:val="008657FE"/>
    <w:rsid w:val="008749A0"/>
    <w:rsid w:val="008756F4"/>
    <w:rsid w:val="008824CA"/>
    <w:rsid w:val="00886BA8"/>
    <w:rsid w:val="00887BB6"/>
    <w:rsid w:val="008A0BB7"/>
    <w:rsid w:val="008A1784"/>
    <w:rsid w:val="008A189D"/>
    <w:rsid w:val="008A202E"/>
    <w:rsid w:val="008A22BE"/>
    <w:rsid w:val="008B5DD1"/>
    <w:rsid w:val="008C307F"/>
    <w:rsid w:val="008D6351"/>
    <w:rsid w:val="008E3A48"/>
    <w:rsid w:val="008E7DC4"/>
    <w:rsid w:val="008F1584"/>
    <w:rsid w:val="008F6022"/>
    <w:rsid w:val="00906916"/>
    <w:rsid w:val="00907A35"/>
    <w:rsid w:val="00910AD4"/>
    <w:rsid w:val="00912076"/>
    <w:rsid w:val="00912EE2"/>
    <w:rsid w:val="009135E2"/>
    <w:rsid w:val="00915E5D"/>
    <w:rsid w:val="00920EF0"/>
    <w:rsid w:val="00921783"/>
    <w:rsid w:val="00921D7A"/>
    <w:rsid w:val="00922FE0"/>
    <w:rsid w:val="00951198"/>
    <w:rsid w:val="00961283"/>
    <w:rsid w:val="00963F3A"/>
    <w:rsid w:val="009668EC"/>
    <w:rsid w:val="009735F1"/>
    <w:rsid w:val="00980276"/>
    <w:rsid w:val="009825B4"/>
    <w:rsid w:val="00982BED"/>
    <w:rsid w:val="0098590B"/>
    <w:rsid w:val="0098663E"/>
    <w:rsid w:val="009950A8"/>
    <w:rsid w:val="0099597A"/>
    <w:rsid w:val="00996927"/>
    <w:rsid w:val="00997ABF"/>
    <w:rsid w:val="009A394A"/>
    <w:rsid w:val="009A7E11"/>
    <w:rsid w:val="009B416C"/>
    <w:rsid w:val="009B6539"/>
    <w:rsid w:val="009C0078"/>
    <w:rsid w:val="009C1C9C"/>
    <w:rsid w:val="009C77D2"/>
    <w:rsid w:val="009D18DF"/>
    <w:rsid w:val="009D313D"/>
    <w:rsid w:val="009E0438"/>
    <w:rsid w:val="009E6902"/>
    <w:rsid w:val="009F67EA"/>
    <w:rsid w:val="00A01D5F"/>
    <w:rsid w:val="00A1036F"/>
    <w:rsid w:val="00A1050B"/>
    <w:rsid w:val="00A10631"/>
    <w:rsid w:val="00A212DA"/>
    <w:rsid w:val="00A31441"/>
    <w:rsid w:val="00A334FA"/>
    <w:rsid w:val="00A37718"/>
    <w:rsid w:val="00A37FAC"/>
    <w:rsid w:val="00A56CE9"/>
    <w:rsid w:val="00A5721F"/>
    <w:rsid w:val="00A703D6"/>
    <w:rsid w:val="00A71D9A"/>
    <w:rsid w:val="00A76206"/>
    <w:rsid w:val="00A82AB5"/>
    <w:rsid w:val="00A8351D"/>
    <w:rsid w:val="00A865A1"/>
    <w:rsid w:val="00A86FE4"/>
    <w:rsid w:val="00A958AC"/>
    <w:rsid w:val="00A979CA"/>
    <w:rsid w:val="00AB4DAE"/>
    <w:rsid w:val="00AB54D4"/>
    <w:rsid w:val="00AC00F7"/>
    <w:rsid w:val="00AC25A7"/>
    <w:rsid w:val="00AC2E0F"/>
    <w:rsid w:val="00AD7B04"/>
    <w:rsid w:val="00AE3887"/>
    <w:rsid w:val="00B0191A"/>
    <w:rsid w:val="00B14C26"/>
    <w:rsid w:val="00B16F0A"/>
    <w:rsid w:val="00B24F7D"/>
    <w:rsid w:val="00B47DB1"/>
    <w:rsid w:val="00B54219"/>
    <w:rsid w:val="00B6417A"/>
    <w:rsid w:val="00B74DA5"/>
    <w:rsid w:val="00B76717"/>
    <w:rsid w:val="00B77BCC"/>
    <w:rsid w:val="00B82F9E"/>
    <w:rsid w:val="00B969DA"/>
    <w:rsid w:val="00BA263C"/>
    <w:rsid w:val="00BA45FB"/>
    <w:rsid w:val="00BA5671"/>
    <w:rsid w:val="00BA76EE"/>
    <w:rsid w:val="00BC0226"/>
    <w:rsid w:val="00BC38E2"/>
    <w:rsid w:val="00BC59D1"/>
    <w:rsid w:val="00BC7C93"/>
    <w:rsid w:val="00BD5160"/>
    <w:rsid w:val="00BD6279"/>
    <w:rsid w:val="00BD6B60"/>
    <w:rsid w:val="00BD7643"/>
    <w:rsid w:val="00BE3234"/>
    <w:rsid w:val="00BF7B28"/>
    <w:rsid w:val="00C0384A"/>
    <w:rsid w:val="00C06BEC"/>
    <w:rsid w:val="00C11B4C"/>
    <w:rsid w:val="00C1380C"/>
    <w:rsid w:val="00C1398B"/>
    <w:rsid w:val="00C150DC"/>
    <w:rsid w:val="00C2567A"/>
    <w:rsid w:val="00C30530"/>
    <w:rsid w:val="00C45BD1"/>
    <w:rsid w:val="00C46BFD"/>
    <w:rsid w:val="00C500CF"/>
    <w:rsid w:val="00C501B2"/>
    <w:rsid w:val="00C562A3"/>
    <w:rsid w:val="00C56C5A"/>
    <w:rsid w:val="00C63311"/>
    <w:rsid w:val="00C669C9"/>
    <w:rsid w:val="00C709B0"/>
    <w:rsid w:val="00C728AF"/>
    <w:rsid w:val="00C754CA"/>
    <w:rsid w:val="00C7694E"/>
    <w:rsid w:val="00C80AEC"/>
    <w:rsid w:val="00C80EDE"/>
    <w:rsid w:val="00C81667"/>
    <w:rsid w:val="00C827F2"/>
    <w:rsid w:val="00C94362"/>
    <w:rsid w:val="00CA0DB9"/>
    <w:rsid w:val="00CA0F5C"/>
    <w:rsid w:val="00CA1E1F"/>
    <w:rsid w:val="00CB0DF8"/>
    <w:rsid w:val="00CB1E58"/>
    <w:rsid w:val="00CB40BD"/>
    <w:rsid w:val="00CB7688"/>
    <w:rsid w:val="00CC23EF"/>
    <w:rsid w:val="00CD10C4"/>
    <w:rsid w:val="00CD2156"/>
    <w:rsid w:val="00CD2F5E"/>
    <w:rsid w:val="00CE36A4"/>
    <w:rsid w:val="00CE512C"/>
    <w:rsid w:val="00CF11E5"/>
    <w:rsid w:val="00CF18FD"/>
    <w:rsid w:val="00D07303"/>
    <w:rsid w:val="00D10103"/>
    <w:rsid w:val="00D1748A"/>
    <w:rsid w:val="00D177D2"/>
    <w:rsid w:val="00D226BD"/>
    <w:rsid w:val="00D24D82"/>
    <w:rsid w:val="00D2709D"/>
    <w:rsid w:val="00D364E5"/>
    <w:rsid w:val="00D435A8"/>
    <w:rsid w:val="00D454F7"/>
    <w:rsid w:val="00D61527"/>
    <w:rsid w:val="00D65C7B"/>
    <w:rsid w:val="00D7547E"/>
    <w:rsid w:val="00D87D58"/>
    <w:rsid w:val="00D9353D"/>
    <w:rsid w:val="00D97D8D"/>
    <w:rsid w:val="00DA2502"/>
    <w:rsid w:val="00DB470B"/>
    <w:rsid w:val="00DD05E3"/>
    <w:rsid w:val="00DD09D8"/>
    <w:rsid w:val="00DD0E60"/>
    <w:rsid w:val="00DD1CBF"/>
    <w:rsid w:val="00DE6F31"/>
    <w:rsid w:val="00DF319A"/>
    <w:rsid w:val="00DF76C1"/>
    <w:rsid w:val="00DF7882"/>
    <w:rsid w:val="00DF7F98"/>
    <w:rsid w:val="00E038CF"/>
    <w:rsid w:val="00E05A05"/>
    <w:rsid w:val="00E061A4"/>
    <w:rsid w:val="00E067EC"/>
    <w:rsid w:val="00E12CFB"/>
    <w:rsid w:val="00E13B13"/>
    <w:rsid w:val="00E22BD8"/>
    <w:rsid w:val="00E26613"/>
    <w:rsid w:val="00E33B89"/>
    <w:rsid w:val="00E34BAC"/>
    <w:rsid w:val="00E421EC"/>
    <w:rsid w:val="00E52362"/>
    <w:rsid w:val="00E53A84"/>
    <w:rsid w:val="00E5653A"/>
    <w:rsid w:val="00E570E6"/>
    <w:rsid w:val="00E62607"/>
    <w:rsid w:val="00E67618"/>
    <w:rsid w:val="00E713FA"/>
    <w:rsid w:val="00E72D7D"/>
    <w:rsid w:val="00E75F1F"/>
    <w:rsid w:val="00E75F39"/>
    <w:rsid w:val="00E76F7F"/>
    <w:rsid w:val="00E77450"/>
    <w:rsid w:val="00E9598C"/>
    <w:rsid w:val="00EA6CD3"/>
    <w:rsid w:val="00EC66BC"/>
    <w:rsid w:val="00EC699E"/>
    <w:rsid w:val="00EC6BE2"/>
    <w:rsid w:val="00ED108E"/>
    <w:rsid w:val="00ED2791"/>
    <w:rsid w:val="00ED4E31"/>
    <w:rsid w:val="00ED56BD"/>
    <w:rsid w:val="00ED615B"/>
    <w:rsid w:val="00EE0032"/>
    <w:rsid w:val="00EE141D"/>
    <w:rsid w:val="00EE2121"/>
    <w:rsid w:val="00EE4B5E"/>
    <w:rsid w:val="00EE5001"/>
    <w:rsid w:val="00EF2506"/>
    <w:rsid w:val="00EF28D9"/>
    <w:rsid w:val="00EF4C44"/>
    <w:rsid w:val="00F013E7"/>
    <w:rsid w:val="00F04DAD"/>
    <w:rsid w:val="00F071CF"/>
    <w:rsid w:val="00F07C0E"/>
    <w:rsid w:val="00F12473"/>
    <w:rsid w:val="00F15F5F"/>
    <w:rsid w:val="00F24192"/>
    <w:rsid w:val="00F2561A"/>
    <w:rsid w:val="00F40BCC"/>
    <w:rsid w:val="00F41ED8"/>
    <w:rsid w:val="00F450C6"/>
    <w:rsid w:val="00F46090"/>
    <w:rsid w:val="00F5096B"/>
    <w:rsid w:val="00F60408"/>
    <w:rsid w:val="00F6096C"/>
    <w:rsid w:val="00F71D20"/>
    <w:rsid w:val="00F73906"/>
    <w:rsid w:val="00F775BA"/>
    <w:rsid w:val="00F81F29"/>
    <w:rsid w:val="00F84CA5"/>
    <w:rsid w:val="00F86605"/>
    <w:rsid w:val="00F8788C"/>
    <w:rsid w:val="00F90A0E"/>
    <w:rsid w:val="00F90D68"/>
    <w:rsid w:val="00F91CAF"/>
    <w:rsid w:val="00FA411D"/>
    <w:rsid w:val="00FA417E"/>
    <w:rsid w:val="00FB5DD8"/>
    <w:rsid w:val="00FB74A8"/>
    <w:rsid w:val="00FB7889"/>
    <w:rsid w:val="00FC1B3D"/>
    <w:rsid w:val="00FC3B68"/>
    <w:rsid w:val="00FC71D6"/>
    <w:rsid w:val="00FD2AAE"/>
    <w:rsid w:val="00FE0476"/>
    <w:rsid w:val="00FE1515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EEB"/>
  </w:style>
  <w:style w:type="paragraph" w:styleId="Nagwek1">
    <w:name w:val="heading 1"/>
    <w:basedOn w:val="Normalny"/>
    <w:link w:val="Nagwek1Znak"/>
    <w:uiPriority w:val="9"/>
    <w:qFormat/>
    <w:rsid w:val="00531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Akapit z listą5,T_SZ_List Paragraph,normalny tekst,Kolorowa lista — akcent 11,Akapit z listą BS,List Paragraph,Kolorowa lista — akcent 12,Średnia siatka 1 — akcent 21,sw tekst,Colorful List Accent 1,CW_Lista,Akapit z listą4"/>
    <w:basedOn w:val="Normalny"/>
    <w:link w:val="AkapitzlistZnak"/>
    <w:uiPriority w:val="34"/>
    <w:qFormat/>
    <w:rsid w:val="007C6FC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C6FC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C6FC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Pogrubienie">
    <w:name w:val="Strong"/>
    <w:basedOn w:val="Domylnaczcionkaakapitu"/>
    <w:qFormat/>
    <w:rsid w:val="00F450C6"/>
    <w:rPr>
      <w:b/>
      <w:bCs/>
    </w:rPr>
  </w:style>
  <w:style w:type="paragraph" w:styleId="NormalnyWeb">
    <w:name w:val="Normal (Web)"/>
    <w:basedOn w:val="Normalny"/>
    <w:uiPriority w:val="99"/>
    <w:unhideWhenUsed/>
    <w:rsid w:val="00F4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31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omylnaczcionkaakapitu"/>
    <w:rsid w:val="007446C8"/>
  </w:style>
  <w:style w:type="paragraph" w:customStyle="1" w:styleId="page-product-title-long">
    <w:name w:val="page-product-title-long"/>
    <w:basedOn w:val="Normalny"/>
    <w:rsid w:val="0001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ite">
    <w:name w:val="hlite"/>
    <w:basedOn w:val="Domylnaczcionkaakapitu"/>
    <w:rsid w:val="000B1E85"/>
  </w:style>
  <w:style w:type="paragraph" w:customStyle="1" w:styleId="opis">
    <w:name w:val="opis"/>
    <w:basedOn w:val="Normalny"/>
    <w:rsid w:val="0045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D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D2C3B"/>
  </w:style>
  <w:style w:type="paragraph" w:styleId="Stopka">
    <w:name w:val="footer"/>
    <w:basedOn w:val="Normalny"/>
    <w:link w:val="StopkaZnak"/>
    <w:uiPriority w:val="99"/>
    <w:unhideWhenUsed/>
    <w:rsid w:val="000D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C3B"/>
  </w:style>
  <w:style w:type="character" w:customStyle="1" w:styleId="st">
    <w:name w:val="st"/>
    <w:basedOn w:val="Domylnaczcionkaakapitu"/>
    <w:rsid w:val="00C80AEC"/>
  </w:style>
  <w:style w:type="character" w:styleId="Uwydatnienie">
    <w:name w:val="Emphasis"/>
    <w:basedOn w:val="Domylnaczcionkaakapitu"/>
    <w:uiPriority w:val="20"/>
    <w:qFormat/>
    <w:rsid w:val="00C80AEC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1C5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28AF"/>
    <w:rPr>
      <w:color w:val="800080" w:themeColor="followed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List Paragraph Znak,Kolorowa lista — akcent 12 Znak,Średnia siatka 1 — akcent 21 Znak"/>
    <w:link w:val="Akapitzlist"/>
    <w:uiPriority w:val="34"/>
    <w:qFormat/>
    <w:locked/>
    <w:rsid w:val="004253C8"/>
  </w:style>
  <w:style w:type="character" w:styleId="Odwoaniedokomentarza">
    <w:name w:val="annotation reference"/>
    <w:basedOn w:val="Domylnaczcionkaakapitu"/>
    <w:uiPriority w:val="99"/>
    <w:semiHidden/>
    <w:unhideWhenUsed/>
    <w:rsid w:val="007F3A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3A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3A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A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A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A0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7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7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723"/>
    <w:rPr>
      <w:vertAlign w:val="superscript"/>
    </w:rPr>
  </w:style>
  <w:style w:type="paragraph" w:styleId="Bezodstpw">
    <w:name w:val="No Spacing"/>
    <w:uiPriority w:val="1"/>
    <w:qFormat/>
    <w:rsid w:val="00A5721F"/>
    <w:pPr>
      <w:spacing w:after="0" w:line="240" w:lineRule="auto"/>
    </w:pPr>
  </w:style>
  <w:style w:type="paragraph" w:styleId="Poprawka">
    <w:name w:val="Revision"/>
    <w:hidden/>
    <w:uiPriority w:val="99"/>
    <w:semiHidden/>
    <w:rsid w:val="0034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E8AB1-2882-4BE9-A422-38507F83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htr</dc:creator>
  <cp:lastModifiedBy>Admin</cp:lastModifiedBy>
  <cp:revision>2</cp:revision>
  <dcterms:created xsi:type="dcterms:W3CDTF">2025-04-03T12:49:00Z</dcterms:created>
  <dcterms:modified xsi:type="dcterms:W3CDTF">2025-04-03T12:49:00Z</dcterms:modified>
</cp:coreProperties>
</file>