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86" w:rsidRPr="0012674B" w:rsidRDefault="000D0BB5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Załącznik nr </w:t>
      </w:r>
      <w:r w:rsidR="00BD7643">
        <w:rPr>
          <w:rFonts w:asciiTheme="majorHAnsi" w:hAnsiTheme="majorHAnsi"/>
          <w:b/>
          <w:bCs/>
          <w:color w:val="000000" w:themeColor="text1"/>
          <w:sz w:val="24"/>
          <w:szCs w:val="24"/>
        </w:rPr>
        <w:t>3</w:t>
      </w:r>
      <w:r w:rsidR="004C284B">
        <w:rPr>
          <w:rFonts w:asciiTheme="majorHAnsi" w:hAnsiTheme="majorHAnsi"/>
          <w:b/>
          <w:bCs/>
          <w:color w:val="000000" w:themeColor="text1"/>
          <w:sz w:val="24"/>
          <w:szCs w:val="24"/>
        </w:rPr>
        <w:t>.1</w:t>
      </w:r>
      <w:r w:rsidR="00301C5A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do </w:t>
      </w:r>
      <w:r w:rsidR="005F7A8A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>SWZ</w:t>
      </w:r>
    </w:p>
    <w:p w:rsidR="0069224E" w:rsidRPr="0012674B" w:rsidRDefault="0069224E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69224E" w:rsidRDefault="0069224E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>ZESTAWIENIE CENOWE</w:t>
      </w:r>
      <w:r w:rsidR="00EF2506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– część </w:t>
      </w:r>
      <w:r w:rsidR="00ED615B" w:rsidRPr="0012674B">
        <w:rPr>
          <w:rFonts w:asciiTheme="majorHAnsi" w:hAnsiTheme="majorHAnsi"/>
          <w:b/>
          <w:bCs/>
          <w:color w:val="000000" w:themeColor="text1"/>
          <w:sz w:val="24"/>
          <w:szCs w:val="24"/>
        </w:rPr>
        <w:t>1</w:t>
      </w:r>
    </w:p>
    <w:p w:rsidR="00827F12" w:rsidRPr="0012674B" w:rsidRDefault="00827F12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301C5A" w:rsidRPr="0012674B" w:rsidRDefault="00301C5A" w:rsidP="0012674B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</w:p>
    <w:p w:rsidR="009735F1" w:rsidRPr="0012674B" w:rsidRDefault="009735F1" w:rsidP="0012674B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4585" w:type="pct"/>
        <w:tblLook w:val="04A0"/>
      </w:tblPr>
      <w:tblGrid>
        <w:gridCol w:w="455"/>
        <w:gridCol w:w="2196"/>
        <w:gridCol w:w="2964"/>
        <w:gridCol w:w="2629"/>
        <w:gridCol w:w="1773"/>
        <w:gridCol w:w="1257"/>
        <w:gridCol w:w="1552"/>
        <w:gridCol w:w="1492"/>
      </w:tblGrid>
      <w:tr w:rsidR="000B139A" w:rsidRPr="0012674B" w:rsidTr="00072E7B">
        <w:trPr>
          <w:trHeight w:val="264"/>
        </w:trPr>
        <w:tc>
          <w:tcPr>
            <w:tcW w:w="15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pStyle w:val="Akapitzlist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035" w:type="pct"/>
            <w:shd w:val="clear" w:color="auto" w:fill="D9D9D9" w:themeFill="background1" w:themeFillShade="D9"/>
          </w:tcPr>
          <w:p w:rsidR="000B139A" w:rsidRPr="0012674B" w:rsidRDefault="000B139A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Opis techniczny</w:t>
            </w:r>
            <w:r w:rsidRPr="0012674B">
              <w:rPr>
                <w:rStyle w:val="Odwoanieprzypisudolnego"/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Jednostka miary (sztuka/komplet/zestaw)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i liczba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Cena jednostkowa netto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Stawka VAT</w:t>
            </w: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w %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Cena jednostkowa brutto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Wartość  brutto</w:t>
            </w:r>
          </w:p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</w:tr>
      <w:tr w:rsidR="000B139A" w:rsidRPr="0012674B" w:rsidTr="00072E7B">
        <w:trPr>
          <w:trHeight w:val="264"/>
        </w:trPr>
        <w:tc>
          <w:tcPr>
            <w:tcW w:w="15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pStyle w:val="Akapitzlist"/>
              <w:ind w:left="360"/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67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5" w:type="pct"/>
            <w:shd w:val="clear" w:color="auto" w:fill="D9D9D9" w:themeFill="background1" w:themeFillShade="D9"/>
          </w:tcPr>
          <w:p w:rsidR="000B139A" w:rsidRPr="0012674B" w:rsidRDefault="000B139A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8=[6]+VAT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0B139A" w:rsidRPr="0012674B" w:rsidRDefault="000B139A" w:rsidP="0012674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 w:cs="Times New Roman"/>
                <w:b/>
                <w:bCs/>
                <w:color w:val="000000" w:themeColor="text1"/>
                <w:sz w:val="20"/>
                <w:szCs w:val="20"/>
              </w:rPr>
              <w:t>9=[5 x 8]</w:t>
            </w:r>
          </w:p>
        </w:tc>
      </w:tr>
      <w:tr w:rsidR="0012674B" w:rsidRPr="0012674B" w:rsidTr="0012674B">
        <w:trPr>
          <w:trHeight w:val="264"/>
        </w:trPr>
        <w:tc>
          <w:tcPr>
            <w:tcW w:w="159" w:type="pct"/>
            <w:shd w:val="clear" w:color="auto" w:fill="auto"/>
            <w:vAlign w:val="center"/>
          </w:tcPr>
          <w:p w:rsidR="0012674B" w:rsidRPr="0012674B" w:rsidRDefault="0012674B" w:rsidP="0012674B">
            <w:pPr>
              <w:pStyle w:val="Akapitzlist"/>
              <w:numPr>
                <w:ilvl w:val="0"/>
                <w:numId w:val="80"/>
              </w:num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767" w:type="pct"/>
            <w:shd w:val="clear" w:color="auto" w:fill="auto"/>
          </w:tcPr>
          <w:p w:rsidR="0012674B" w:rsidRPr="00FC71D6" w:rsidRDefault="00F2561A" w:rsidP="0012674B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F2561A">
              <w:rPr>
                <w:rFonts w:ascii="Cambria" w:hAnsi="Cambria" w:cstheme="minorHAnsi"/>
              </w:rPr>
              <w:t>Dostawa kompletnego zestawu do badania silnika asynchronicznego i silnika synchronicznego.</w:t>
            </w:r>
          </w:p>
        </w:tc>
        <w:tc>
          <w:tcPr>
            <w:tcW w:w="1035" w:type="pct"/>
            <w:shd w:val="clear" w:color="auto" w:fill="auto"/>
          </w:tcPr>
          <w:p w:rsidR="0012674B" w:rsidRPr="0012674B" w:rsidRDefault="0012674B" w:rsidP="0012674B">
            <w:pPr>
              <w:suppressAutoHyphens/>
              <w:spacing w:before="20" w:after="40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Czy oferowany przedmiot spełnia parametry określone przez Zamawiającego w opisie przedmiotu zamówienia:</w:t>
            </w:r>
          </w:p>
          <w:p w:rsidR="0012674B" w:rsidRPr="0012674B" w:rsidRDefault="0012674B" w:rsidP="0012674B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12674B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  <w:t>TAK/NIE</w:t>
            </w:r>
            <w:r w:rsidRPr="0012674B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br/>
              <w:t>(niepotrzebne skreślić)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12674B" w:rsidRPr="0012674B" w:rsidRDefault="00F2561A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9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2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21" w:type="pct"/>
            <w:shd w:val="clear" w:color="auto" w:fill="auto"/>
          </w:tcPr>
          <w:p w:rsidR="0012674B" w:rsidRPr="0012674B" w:rsidRDefault="0012674B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3B623D" w:rsidRPr="0012674B" w:rsidTr="003B623D">
        <w:trPr>
          <w:trHeight w:val="264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Łączna kwota brutto………………………</w:t>
            </w:r>
          </w:p>
          <w:p w:rsidR="003B623D" w:rsidRPr="0012674B" w:rsidRDefault="003B623D" w:rsidP="0012674B">
            <w:pPr>
              <w:jc w:val="center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:rsidR="00A1036F" w:rsidRPr="0012674B" w:rsidRDefault="00A1036F" w:rsidP="0012674B">
      <w:pPr>
        <w:spacing w:after="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sectPr w:rsidR="00A1036F" w:rsidRPr="0012674B" w:rsidSect="00922FE0">
      <w:headerReference w:type="default" r:id="rId8"/>
      <w:footerReference w:type="default" r:id="rId9"/>
      <w:pgSz w:w="16838" w:h="11906" w:orient="landscape"/>
      <w:pgMar w:top="720" w:right="720" w:bottom="720" w:left="720" w:header="708" w:footer="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371" w:rsidRDefault="00241371" w:rsidP="000D2C3B">
      <w:pPr>
        <w:spacing w:after="0" w:line="240" w:lineRule="auto"/>
      </w:pPr>
      <w:r>
        <w:separator/>
      </w:r>
    </w:p>
  </w:endnote>
  <w:endnote w:type="continuationSeparator" w:id="1">
    <w:p w:rsidR="00241371" w:rsidRDefault="00241371" w:rsidP="000D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107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F7F98" w:rsidRDefault="00DF7F98">
            <w:pPr>
              <w:pStyle w:val="Stopka"/>
              <w:jc w:val="center"/>
            </w:pPr>
            <w:r>
              <w:t xml:space="preserve">Strona </w:t>
            </w:r>
            <w:r w:rsidR="00F51D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51DDE">
              <w:rPr>
                <w:b/>
                <w:bCs/>
                <w:sz w:val="24"/>
                <w:szCs w:val="24"/>
              </w:rPr>
              <w:fldChar w:fldCharType="separate"/>
            </w:r>
            <w:r w:rsidR="00840C8F">
              <w:rPr>
                <w:b/>
                <w:bCs/>
                <w:noProof/>
              </w:rPr>
              <w:t>1</w:t>
            </w:r>
            <w:r w:rsidR="00F51DD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51D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51DDE">
              <w:rPr>
                <w:b/>
                <w:bCs/>
                <w:sz w:val="24"/>
                <w:szCs w:val="24"/>
              </w:rPr>
              <w:fldChar w:fldCharType="separate"/>
            </w:r>
            <w:r w:rsidR="00840C8F">
              <w:rPr>
                <w:b/>
                <w:bCs/>
                <w:noProof/>
              </w:rPr>
              <w:t>1</w:t>
            </w:r>
            <w:r w:rsidR="00F51DD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894" w:rsidRDefault="000E58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371" w:rsidRDefault="00241371" w:rsidP="000D2C3B">
      <w:pPr>
        <w:spacing w:after="0" w:line="240" w:lineRule="auto"/>
      </w:pPr>
      <w:r>
        <w:separator/>
      </w:r>
    </w:p>
  </w:footnote>
  <w:footnote w:type="continuationSeparator" w:id="1">
    <w:p w:rsidR="00241371" w:rsidRDefault="00241371" w:rsidP="000D2C3B">
      <w:pPr>
        <w:spacing w:after="0" w:line="240" w:lineRule="auto"/>
      </w:pPr>
      <w:r>
        <w:continuationSeparator/>
      </w:r>
    </w:p>
  </w:footnote>
  <w:footnote w:id="2">
    <w:p w:rsidR="000B139A" w:rsidRDefault="000B139A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94" w:rsidRPr="00085A7D" w:rsidRDefault="00827F12" w:rsidP="00085A7D">
    <w:pPr>
      <w:tabs>
        <w:tab w:val="left" w:pos="2190"/>
        <w:tab w:val="center" w:pos="4620"/>
      </w:tabs>
      <w:jc w:val="center"/>
    </w:pPr>
    <w:r w:rsidRPr="001D511B">
      <w:rPr>
        <w:noProof/>
      </w:rPr>
      <w:drawing>
        <wp:inline distT="0" distB="0" distL="0" distR="0">
          <wp:extent cx="5762625" cy="609600"/>
          <wp:effectExtent l="0" t="0" r="9525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1EF4E12"/>
    <w:multiLevelType w:val="hybridMultilevel"/>
    <w:tmpl w:val="AF1C3110"/>
    <w:lvl w:ilvl="0" w:tplc="1898EDA0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024D62C1"/>
    <w:multiLevelType w:val="hybridMultilevel"/>
    <w:tmpl w:val="C81A2596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D31805"/>
    <w:multiLevelType w:val="hybridMultilevel"/>
    <w:tmpl w:val="677A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D0EC4"/>
    <w:multiLevelType w:val="multilevel"/>
    <w:tmpl w:val="58D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5EB48E6"/>
    <w:multiLevelType w:val="hybridMultilevel"/>
    <w:tmpl w:val="C02A82C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32E81"/>
    <w:multiLevelType w:val="hybridMultilevel"/>
    <w:tmpl w:val="A6CEDB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81C4D99"/>
    <w:multiLevelType w:val="hybridMultilevel"/>
    <w:tmpl w:val="6A92EBD8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564C74"/>
    <w:multiLevelType w:val="multilevel"/>
    <w:tmpl w:val="A4D61B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B502052"/>
    <w:multiLevelType w:val="multilevel"/>
    <w:tmpl w:val="2944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0B8228E2"/>
    <w:multiLevelType w:val="multilevel"/>
    <w:tmpl w:val="50EE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C2214A3"/>
    <w:multiLevelType w:val="multilevel"/>
    <w:tmpl w:val="B518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CE73A98"/>
    <w:multiLevelType w:val="hybridMultilevel"/>
    <w:tmpl w:val="1CC62CCA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116709"/>
    <w:multiLevelType w:val="multilevel"/>
    <w:tmpl w:val="4698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4496236"/>
    <w:multiLevelType w:val="multilevel"/>
    <w:tmpl w:val="3744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5F202E"/>
    <w:multiLevelType w:val="multilevel"/>
    <w:tmpl w:val="8B0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1824562A"/>
    <w:multiLevelType w:val="multilevel"/>
    <w:tmpl w:val="B1EC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186F1653"/>
    <w:multiLevelType w:val="multilevel"/>
    <w:tmpl w:val="2C7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5E4F9D"/>
    <w:multiLevelType w:val="hybridMultilevel"/>
    <w:tmpl w:val="EBE4152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A864F2"/>
    <w:multiLevelType w:val="multilevel"/>
    <w:tmpl w:val="D37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1F1D53FB"/>
    <w:multiLevelType w:val="multilevel"/>
    <w:tmpl w:val="399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1FFC4B98"/>
    <w:multiLevelType w:val="multilevel"/>
    <w:tmpl w:val="848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3F945BB"/>
    <w:multiLevelType w:val="hybridMultilevel"/>
    <w:tmpl w:val="93A4A308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8E7FA4"/>
    <w:multiLevelType w:val="multilevel"/>
    <w:tmpl w:val="366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677213"/>
    <w:multiLevelType w:val="hybridMultilevel"/>
    <w:tmpl w:val="1DDCFA54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DA709F"/>
    <w:multiLevelType w:val="hybridMultilevel"/>
    <w:tmpl w:val="C2CA79E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304948"/>
    <w:multiLevelType w:val="multilevel"/>
    <w:tmpl w:val="053A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nsid w:val="2DA01056"/>
    <w:multiLevelType w:val="hybridMultilevel"/>
    <w:tmpl w:val="B03201A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34408E"/>
    <w:multiLevelType w:val="hybridMultilevel"/>
    <w:tmpl w:val="AB6A7F6A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0DC2715"/>
    <w:multiLevelType w:val="multilevel"/>
    <w:tmpl w:val="F96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nsid w:val="31D56836"/>
    <w:multiLevelType w:val="hybridMultilevel"/>
    <w:tmpl w:val="119E207C"/>
    <w:lvl w:ilvl="0" w:tplc="EEC46B6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2D7182F"/>
    <w:multiLevelType w:val="multilevel"/>
    <w:tmpl w:val="133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38E13B8"/>
    <w:multiLevelType w:val="multilevel"/>
    <w:tmpl w:val="46C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387B0678"/>
    <w:multiLevelType w:val="multilevel"/>
    <w:tmpl w:val="522CB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874297"/>
    <w:multiLevelType w:val="hybridMultilevel"/>
    <w:tmpl w:val="A17CC034"/>
    <w:lvl w:ilvl="0" w:tplc="A6C4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423A80"/>
    <w:multiLevelType w:val="hybridMultilevel"/>
    <w:tmpl w:val="F790D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AD3623"/>
    <w:multiLevelType w:val="hybridMultilevel"/>
    <w:tmpl w:val="349EDA16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B823136"/>
    <w:multiLevelType w:val="multilevel"/>
    <w:tmpl w:val="44B0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3BB67098"/>
    <w:multiLevelType w:val="multilevel"/>
    <w:tmpl w:val="AED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nsid w:val="3E2B2DC9"/>
    <w:multiLevelType w:val="hybridMultilevel"/>
    <w:tmpl w:val="CD1C4386"/>
    <w:lvl w:ilvl="0" w:tplc="B9F6AE5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28344C"/>
    <w:multiLevelType w:val="multilevel"/>
    <w:tmpl w:val="2D1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43CF2106"/>
    <w:multiLevelType w:val="multilevel"/>
    <w:tmpl w:val="294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67C3CFC"/>
    <w:multiLevelType w:val="multilevel"/>
    <w:tmpl w:val="B4A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>
    <w:nsid w:val="47025A42"/>
    <w:multiLevelType w:val="multilevel"/>
    <w:tmpl w:val="B50C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A25EF3"/>
    <w:multiLevelType w:val="multilevel"/>
    <w:tmpl w:val="C1F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7">
    <w:nsid w:val="487B5F80"/>
    <w:multiLevelType w:val="multilevel"/>
    <w:tmpl w:val="0BB8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48A10D7E"/>
    <w:multiLevelType w:val="multilevel"/>
    <w:tmpl w:val="8C5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48BC181D"/>
    <w:multiLevelType w:val="multilevel"/>
    <w:tmpl w:val="7528EB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0">
    <w:nsid w:val="490D2B8E"/>
    <w:multiLevelType w:val="multilevel"/>
    <w:tmpl w:val="58FC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1">
    <w:nsid w:val="494C24C6"/>
    <w:multiLevelType w:val="hybridMultilevel"/>
    <w:tmpl w:val="F5DCA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C82734"/>
    <w:multiLevelType w:val="multilevel"/>
    <w:tmpl w:val="7F8E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3">
    <w:nsid w:val="4EEE3ECA"/>
    <w:multiLevelType w:val="hybridMultilevel"/>
    <w:tmpl w:val="38F6B8A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9C60ED"/>
    <w:multiLevelType w:val="multilevel"/>
    <w:tmpl w:val="423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53B92B04"/>
    <w:multiLevelType w:val="hybridMultilevel"/>
    <w:tmpl w:val="F6ACE6D0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5167230"/>
    <w:multiLevelType w:val="multilevel"/>
    <w:tmpl w:val="46C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555A352E"/>
    <w:multiLevelType w:val="hybridMultilevel"/>
    <w:tmpl w:val="C8283E78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58">
    <w:nsid w:val="57E7761F"/>
    <w:multiLevelType w:val="hybridMultilevel"/>
    <w:tmpl w:val="63D8C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6733BB"/>
    <w:multiLevelType w:val="hybridMultilevel"/>
    <w:tmpl w:val="42ECCDC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7D4738"/>
    <w:multiLevelType w:val="hybridMultilevel"/>
    <w:tmpl w:val="F86A804E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813DA8"/>
    <w:multiLevelType w:val="multilevel"/>
    <w:tmpl w:val="0D1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2">
    <w:nsid w:val="5CBF4F46"/>
    <w:multiLevelType w:val="multilevel"/>
    <w:tmpl w:val="011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5D7114F4"/>
    <w:multiLevelType w:val="multilevel"/>
    <w:tmpl w:val="2D08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4">
    <w:nsid w:val="5E077436"/>
    <w:multiLevelType w:val="multilevel"/>
    <w:tmpl w:val="F42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5EB63CF5"/>
    <w:multiLevelType w:val="hybridMultilevel"/>
    <w:tmpl w:val="86620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F580046"/>
    <w:multiLevelType w:val="hybridMultilevel"/>
    <w:tmpl w:val="6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204336"/>
    <w:multiLevelType w:val="hybridMultilevel"/>
    <w:tmpl w:val="0F3009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A0170C2"/>
    <w:multiLevelType w:val="hybridMultilevel"/>
    <w:tmpl w:val="2F88D1F0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AD13252"/>
    <w:multiLevelType w:val="multilevel"/>
    <w:tmpl w:val="3CBA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>
    <w:nsid w:val="6ADF28B8"/>
    <w:multiLevelType w:val="hybridMultilevel"/>
    <w:tmpl w:val="B7747A0C"/>
    <w:lvl w:ilvl="0" w:tplc="A6C45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F764BB"/>
    <w:multiLevelType w:val="multilevel"/>
    <w:tmpl w:val="37FE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2">
    <w:nsid w:val="6B556A89"/>
    <w:multiLevelType w:val="hybridMultilevel"/>
    <w:tmpl w:val="C3AC3C9E"/>
    <w:lvl w:ilvl="0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6C0E200F"/>
    <w:multiLevelType w:val="multilevel"/>
    <w:tmpl w:val="31F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6FF54EB1"/>
    <w:multiLevelType w:val="multilevel"/>
    <w:tmpl w:val="1E4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2DF1C18"/>
    <w:multiLevelType w:val="hybridMultilevel"/>
    <w:tmpl w:val="E766F406"/>
    <w:lvl w:ilvl="0" w:tplc="1898E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903251"/>
    <w:multiLevelType w:val="multilevel"/>
    <w:tmpl w:val="3A40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BC20348"/>
    <w:multiLevelType w:val="hybridMultilevel"/>
    <w:tmpl w:val="6114A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98E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F8324A4"/>
    <w:multiLevelType w:val="multilevel"/>
    <w:tmpl w:val="BE9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FD13EC4"/>
    <w:multiLevelType w:val="multilevel"/>
    <w:tmpl w:val="712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9"/>
  </w:num>
  <w:num w:numId="5">
    <w:abstractNumId w:val="6"/>
  </w:num>
  <w:num w:numId="6">
    <w:abstractNumId w:val="39"/>
  </w:num>
  <w:num w:numId="7">
    <w:abstractNumId w:val="13"/>
  </w:num>
  <w:num w:numId="8">
    <w:abstractNumId w:val="79"/>
  </w:num>
  <w:num w:numId="9">
    <w:abstractNumId w:val="22"/>
  </w:num>
  <w:num w:numId="10">
    <w:abstractNumId w:val="48"/>
  </w:num>
  <w:num w:numId="11">
    <w:abstractNumId w:val="33"/>
  </w:num>
  <w:num w:numId="12">
    <w:abstractNumId w:val="54"/>
  </w:num>
  <w:num w:numId="13">
    <w:abstractNumId w:val="78"/>
  </w:num>
  <w:num w:numId="14">
    <w:abstractNumId w:val="23"/>
  </w:num>
  <w:num w:numId="15">
    <w:abstractNumId w:val="74"/>
  </w:num>
  <w:num w:numId="16">
    <w:abstractNumId w:val="25"/>
  </w:num>
  <w:num w:numId="17">
    <w:abstractNumId w:val="43"/>
  </w:num>
  <w:num w:numId="18">
    <w:abstractNumId w:val="76"/>
  </w:num>
  <w:num w:numId="19">
    <w:abstractNumId w:val="35"/>
  </w:num>
  <w:num w:numId="20">
    <w:abstractNumId w:val="45"/>
  </w:num>
  <w:num w:numId="21">
    <w:abstractNumId w:val="16"/>
  </w:num>
  <w:num w:numId="22">
    <w:abstractNumId w:val="19"/>
  </w:num>
  <w:num w:numId="23">
    <w:abstractNumId w:val="5"/>
  </w:num>
  <w:num w:numId="24">
    <w:abstractNumId w:val="62"/>
  </w:num>
  <w:num w:numId="25">
    <w:abstractNumId w:val="15"/>
  </w:num>
  <w:num w:numId="26">
    <w:abstractNumId w:val="17"/>
  </w:num>
  <w:num w:numId="27">
    <w:abstractNumId w:val="64"/>
  </w:num>
  <w:num w:numId="28">
    <w:abstractNumId w:val="47"/>
  </w:num>
  <w:num w:numId="29">
    <w:abstractNumId w:val="12"/>
  </w:num>
  <w:num w:numId="30">
    <w:abstractNumId w:val="73"/>
  </w:num>
  <w:num w:numId="31">
    <w:abstractNumId w:val="34"/>
  </w:num>
  <w:num w:numId="32">
    <w:abstractNumId w:val="52"/>
  </w:num>
  <w:num w:numId="33">
    <w:abstractNumId w:val="61"/>
  </w:num>
  <w:num w:numId="34">
    <w:abstractNumId w:val="69"/>
  </w:num>
  <w:num w:numId="35">
    <w:abstractNumId w:val="40"/>
  </w:num>
  <w:num w:numId="36">
    <w:abstractNumId w:val="63"/>
  </w:num>
  <w:num w:numId="37">
    <w:abstractNumId w:val="21"/>
  </w:num>
  <w:num w:numId="38">
    <w:abstractNumId w:val="28"/>
  </w:num>
  <w:num w:numId="39">
    <w:abstractNumId w:val="31"/>
  </w:num>
  <w:num w:numId="40">
    <w:abstractNumId w:val="44"/>
  </w:num>
  <w:num w:numId="41">
    <w:abstractNumId w:val="46"/>
  </w:num>
  <w:num w:numId="42">
    <w:abstractNumId w:val="50"/>
  </w:num>
  <w:num w:numId="43">
    <w:abstractNumId w:val="11"/>
  </w:num>
  <w:num w:numId="44">
    <w:abstractNumId w:val="18"/>
  </w:num>
  <w:num w:numId="45">
    <w:abstractNumId w:val="71"/>
  </w:num>
  <w:num w:numId="46">
    <w:abstractNumId w:val="42"/>
  </w:num>
  <w:num w:numId="47">
    <w:abstractNumId w:val="66"/>
  </w:num>
  <w:num w:numId="48">
    <w:abstractNumId w:val="38"/>
  </w:num>
  <w:num w:numId="49">
    <w:abstractNumId w:val="55"/>
  </w:num>
  <w:num w:numId="50">
    <w:abstractNumId w:val="51"/>
  </w:num>
  <w:num w:numId="51">
    <w:abstractNumId w:val="72"/>
  </w:num>
  <w:num w:numId="52">
    <w:abstractNumId w:val="10"/>
  </w:num>
  <w:num w:numId="53">
    <w:abstractNumId w:val="67"/>
  </w:num>
  <w:num w:numId="54">
    <w:abstractNumId w:val="75"/>
  </w:num>
  <w:num w:numId="55">
    <w:abstractNumId w:val="24"/>
  </w:num>
  <w:num w:numId="56">
    <w:abstractNumId w:val="68"/>
  </w:num>
  <w:num w:numId="57">
    <w:abstractNumId w:val="9"/>
  </w:num>
  <w:num w:numId="58">
    <w:abstractNumId w:val="26"/>
  </w:num>
  <w:num w:numId="59">
    <w:abstractNumId w:val="3"/>
  </w:num>
  <w:num w:numId="60">
    <w:abstractNumId w:val="53"/>
  </w:num>
  <w:num w:numId="61">
    <w:abstractNumId w:val="27"/>
  </w:num>
  <w:num w:numId="62">
    <w:abstractNumId w:val="29"/>
  </w:num>
  <w:num w:numId="63">
    <w:abstractNumId w:val="20"/>
  </w:num>
  <w:num w:numId="64">
    <w:abstractNumId w:val="59"/>
  </w:num>
  <w:num w:numId="65">
    <w:abstractNumId w:val="30"/>
  </w:num>
  <w:num w:numId="66">
    <w:abstractNumId w:val="58"/>
  </w:num>
  <w:num w:numId="67">
    <w:abstractNumId w:val="7"/>
  </w:num>
  <w:num w:numId="68">
    <w:abstractNumId w:val="4"/>
  </w:num>
  <w:num w:numId="69">
    <w:abstractNumId w:val="60"/>
  </w:num>
  <w:num w:numId="70">
    <w:abstractNumId w:val="14"/>
  </w:num>
  <w:num w:numId="71">
    <w:abstractNumId w:val="8"/>
  </w:num>
  <w:num w:numId="72">
    <w:abstractNumId w:val="56"/>
  </w:num>
  <w:num w:numId="73">
    <w:abstractNumId w:val="41"/>
  </w:num>
  <w:num w:numId="74">
    <w:abstractNumId w:val="32"/>
  </w:num>
  <w:num w:numId="75">
    <w:abstractNumId w:val="77"/>
  </w:num>
  <w:num w:numId="76">
    <w:abstractNumId w:val="36"/>
  </w:num>
  <w:num w:numId="77">
    <w:abstractNumId w:val="70"/>
  </w:num>
  <w:num w:numId="78">
    <w:abstractNumId w:val="57"/>
  </w:num>
  <w:num w:numId="79">
    <w:abstractNumId w:val="37"/>
  </w:num>
  <w:num w:numId="80">
    <w:abstractNumId w:val="65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6FCA"/>
    <w:rsid w:val="00012058"/>
    <w:rsid w:val="0001763C"/>
    <w:rsid w:val="000348BA"/>
    <w:rsid w:val="00034F82"/>
    <w:rsid w:val="00036A20"/>
    <w:rsid w:val="00037259"/>
    <w:rsid w:val="000374E9"/>
    <w:rsid w:val="00041EE1"/>
    <w:rsid w:val="00053098"/>
    <w:rsid w:val="00054BE4"/>
    <w:rsid w:val="00055356"/>
    <w:rsid w:val="00055901"/>
    <w:rsid w:val="00060645"/>
    <w:rsid w:val="00063B21"/>
    <w:rsid w:val="000677CF"/>
    <w:rsid w:val="00072E7B"/>
    <w:rsid w:val="00074E8F"/>
    <w:rsid w:val="0008501E"/>
    <w:rsid w:val="00085A7D"/>
    <w:rsid w:val="000962C6"/>
    <w:rsid w:val="000A0CA9"/>
    <w:rsid w:val="000B139A"/>
    <w:rsid w:val="000B1E85"/>
    <w:rsid w:val="000B1F65"/>
    <w:rsid w:val="000C05A6"/>
    <w:rsid w:val="000C3A34"/>
    <w:rsid w:val="000C3EE4"/>
    <w:rsid w:val="000C6ADA"/>
    <w:rsid w:val="000D0BB5"/>
    <w:rsid w:val="000D2C3B"/>
    <w:rsid w:val="000D512F"/>
    <w:rsid w:val="000E0A53"/>
    <w:rsid w:val="000E2E2D"/>
    <w:rsid w:val="000E5894"/>
    <w:rsid w:val="000E60E6"/>
    <w:rsid w:val="000E7BB1"/>
    <w:rsid w:val="000F3D29"/>
    <w:rsid w:val="00103D9C"/>
    <w:rsid w:val="00112B11"/>
    <w:rsid w:val="0012674B"/>
    <w:rsid w:val="00134E50"/>
    <w:rsid w:val="001608A7"/>
    <w:rsid w:val="001636E6"/>
    <w:rsid w:val="00174B0F"/>
    <w:rsid w:val="00184BAE"/>
    <w:rsid w:val="00186BA9"/>
    <w:rsid w:val="001A601D"/>
    <w:rsid w:val="001B78DE"/>
    <w:rsid w:val="001B79E6"/>
    <w:rsid w:val="001C0EC7"/>
    <w:rsid w:val="001C25FB"/>
    <w:rsid w:val="001C2AEF"/>
    <w:rsid w:val="001C47B3"/>
    <w:rsid w:val="001D24B3"/>
    <w:rsid w:val="001E30AC"/>
    <w:rsid w:val="002000CD"/>
    <w:rsid w:val="00201ADC"/>
    <w:rsid w:val="00204C80"/>
    <w:rsid w:val="00204F53"/>
    <w:rsid w:val="00214E18"/>
    <w:rsid w:val="00233270"/>
    <w:rsid w:val="0023395F"/>
    <w:rsid w:val="00241371"/>
    <w:rsid w:val="002434F0"/>
    <w:rsid w:val="00245DAF"/>
    <w:rsid w:val="00246C09"/>
    <w:rsid w:val="0025040C"/>
    <w:rsid w:val="00254439"/>
    <w:rsid w:val="00274868"/>
    <w:rsid w:val="00277D21"/>
    <w:rsid w:val="00281FBD"/>
    <w:rsid w:val="00282AE5"/>
    <w:rsid w:val="00295ADE"/>
    <w:rsid w:val="002A3536"/>
    <w:rsid w:val="002A3DFC"/>
    <w:rsid w:val="002A437B"/>
    <w:rsid w:val="002B21F6"/>
    <w:rsid w:val="002B2D09"/>
    <w:rsid w:val="002B7AEC"/>
    <w:rsid w:val="002D4354"/>
    <w:rsid w:val="002E192C"/>
    <w:rsid w:val="002E2404"/>
    <w:rsid w:val="002E3AB4"/>
    <w:rsid w:val="002F114A"/>
    <w:rsid w:val="002F4066"/>
    <w:rsid w:val="00301C5A"/>
    <w:rsid w:val="00302D76"/>
    <w:rsid w:val="003104B1"/>
    <w:rsid w:val="00310E33"/>
    <w:rsid w:val="00312C56"/>
    <w:rsid w:val="00312F50"/>
    <w:rsid w:val="00314397"/>
    <w:rsid w:val="00316262"/>
    <w:rsid w:val="0031706E"/>
    <w:rsid w:val="00321E00"/>
    <w:rsid w:val="00325886"/>
    <w:rsid w:val="00325A9D"/>
    <w:rsid w:val="00327CCB"/>
    <w:rsid w:val="003377AE"/>
    <w:rsid w:val="00340165"/>
    <w:rsid w:val="00340326"/>
    <w:rsid w:val="00343BCC"/>
    <w:rsid w:val="00350828"/>
    <w:rsid w:val="00353589"/>
    <w:rsid w:val="003623AE"/>
    <w:rsid w:val="00362FE6"/>
    <w:rsid w:val="003758F9"/>
    <w:rsid w:val="0037794A"/>
    <w:rsid w:val="0038005C"/>
    <w:rsid w:val="003839C0"/>
    <w:rsid w:val="003948E2"/>
    <w:rsid w:val="00396B01"/>
    <w:rsid w:val="00396D4D"/>
    <w:rsid w:val="003A53BF"/>
    <w:rsid w:val="003A62C7"/>
    <w:rsid w:val="003B1DF8"/>
    <w:rsid w:val="003B24E0"/>
    <w:rsid w:val="003B3543"/>
    <w:rsid w:val="003B5488"/>
    <w:rsid w:val="003B623D"/>
    <w:rsid w:val="003B74F2"/>
    <w:rsid w:val="003C6C89"/>
    <w:rsid w:val="003D4B66"/>
    <w:rsid w:val="003E3EEB"/>
    <w:rsid w:val="003E5D33"/>
    <w:rsid w:val="003E7291"/>
    <w:rsid w:val="003F79A0"/>
    <w:rsid w:val="00403057"/>
    <w:rsid w:val="00404849"/>
    <w:rsid w:val="00407A77"/>
    <w:rsid w:val="0041127F"/>
    <w:rsid w:val="004253C8"/>
    <w:rsid w:val="00431A7D"/>
    <w:rsid w:val="00433410"/>
    <w:rsid w:val="0045242E"/>
    <w:rsid w:val="00453AD9"/>
    <w:rsid w:val="004546B4"/>
    <w:rsid w:val="00456AFD"/>
    <w:rsid w:val="00457711"/>
    <w:rsid w:val="0046269B"/>
    <w:rsid w:val="00462806"/>
    <w:rsid w:val="004657A7"/>
    <w:rsid w:val="00483559"/>
    <w:rsid w:val="0048364B"/>
    <w:rsid w:val="00483F20"/>
    <w:rsid w:val="00491B27"/>
    <w:rsid w:val="00491FAA"/>
    <w:rsid w:val="00493305"/>
    <w:rsid w:val="004A5C11"/>
    <w:rsid w:val="004A60D5"/>
    <w:rsid w:val="004B47C7"/>
    <w:rsid w:val="004B5B3E"/>
    <w:rsid w:val="004C1197"/>
    <w:rsid w:val="004C1F79"/>
    <w:rsid w:val="004C284B"/>
    <w:rsid w:val="004C48FD"/>
    <w:rsid w:val="004D0C24"/>
    <w:rsid w:val="004D0DA3"/>
    <w:rsid w:val="004D1540"/>
    <w:rsid w:val="004D1EC9"/>
    <w:rsid w:val="004E15F2"/>
    <w:rsid w:val="004E3B27"/>
    <w:rsid w:val="004E3B58"/>
    <w:rsid w:val="004E4EAE"/>
    <w:rsid w:val="004F11EC"/>
    <w:rsid w:val="004F2116"/>
    <w:rsid w:val="004F22AC"/>
    <w:rsid w:val="004F439E"/>
    <w:rsid w:val="00511A12"/>
    <w:rsid w:val="005128AB"/>
    <w:rsid w:val="00522F57"/>
    <w:rsid w:val="0052308B"/>
    <w:rsid w:val="00531392"/>
    <w:rsid w:val="005411D3"/>
    <w:rsid w:val="005450BB"/>
    <w:rsid w:val="00546FD3"/>
    <w:rsid w:val="00550AEF"/>
    <w:rsid w:val="005634A5"/>
    <w:rsid w:val="00563E87"/>
    <w:rsid w:val="00566A3E"/>
    <w:rsid w:val="0058176E"/>
    <w:rsid w:val="00597966"/>
    <w:rsid w:val="005A37EB"/>
    <w:rsid w:val="005B18BA"/>
    <w:rsid w:val="005B2723"/>
    <w:rsid w:val="005B2A16"/>
    <w:rsid w:val="005B37F4"/>
    <w:rsid w:val="005B67BE"/>
    <w:rsid w:val="005D2214"/>
    <w:rsid w:val="005D3AFC"/>
    <w:rsid w:val="005E5065"/>
    <w:rsid w:val="005E5EC8"/>
    <w:rsid w:val="005E6864"/>
    <w:rsid w:val="005F5C6E"/>
    <w:rsid w:val="005F6116"/>
    <w:rsid w:val="005F7A8A"/>
    <w:rsid w:val="005F7B97"/>
    <w:rsid w:val="006030CB"/>
    <w:rsid w:val="00606ACF"/>
    <w:rsid w:val="00613D19"/>
    <w:rsid w:val="00626F86"/>
    <w:rsid w:val="006574D5"/>
    <w:rsid w:val="00657BFA"/>
    <w:rsid w:val="006703F7"/>
    <w:rsid w:val="00680711"/>
    <w:rsid w:val="00685CB0"/>
    <w:rsid w:val="00687665"/>
    <w:rsid w:val="0069224E"/>
    <w:rsid w:val="006A039A"/>
    <w:rsid w:val="006A3D26"/>
    <w:rsid w:val="006A3FD5"/>
    <w:rsid w:val="006B122B"/>
    <w:rsid w:val="006B721F"/>
    <w:rsid w:val="006C2EC0"/>
    <w:rsid w:val="006C45D2"/>
    <w:rsid w:val="006C4D5B"/>
    <w:rsid w:val="006D549A"/>
    <w:rsid w:val="006E1EA7"/>
    <w:rsid w:val="006E2B45"/>
    <w:rsid w:val="006E4BCF"/>
    <w:rsid w:val="006F07FA"/>
    <w:rsid w:val="006F2BBA"/>
    <w:rsid w:val="006F565D"/>
    <w:rsid w:val="006F6AE5"/>
    <w:rsid w:val="006F72F7"/>
    <w:rsid w:val="006F7DF2"/>
    <w:rsid w:val="0070643D"/>
    <w:rsid w:val="00730FE8"/>
    <w:rsid w:val="007312C0"/>
    <w:rsid w:val="007367DC"/>
    <w:rsid w:val="00744080"/>
    <w:rsid w:val="007446C8"/>
    <w:rsid w:val="0074697E"/>
    <w:rsid w:val="00746A91"/>
    <w:rsid w:val="00753D08"/>
    <w:rsid w:val="00753ED7"/>
    <w:rsid w:val="00754382"/>
    <w:rsid w:val="007560DC"/>
    <w:rsid w:val="00762ADB"/>
    <w:rsid w:val="00773ADB"/>
    <w:rsid w:val="007772F1"/>
    <w:rsid w:val="00785BC0"/>
    <w:rsid w:val="007A389D"/>
    <w:rsid w:val="007A3B01"/>
    <w:rsid w:val="007B57A8"/>
    <w:rsid w:val="007B5B41"/>
    <w:rsid w:val="007C5903"/>
    <w:rsid w:val="007C6FCA"/>
    <w:rsid w:val="007D029A"/>
    <w:rsid w:val="007D0C6D"/>
    <w:rsid w:val="007E489A"/>
    <w:rsid w:val="007E4BC4"/>
    <w:rsid w:val="007F2A4E"/>
    <w:rsid w:val="007F3A09"/>
    <w:rsid w:val="007F41F0"/>
    <w:rsid w:val="007F4B55"/>
    <w:rsid w:val="007F5E87"/>
    <w:rsid w:val="00812C44"/>
    <w:rsid w:val="00820BEA"/>
    <w:rsid w:val="008244A5"/>
    <w:rsid w:val="00825654"/>
    <w:rsid w:val="00827F12"/>
    <w:rsid w:val="00831F79"/>
    <w:rsid w:val="00832E3B"/>
    <w:rsid w:val="0083582A"/>
    <w:rsid w:val="00840C8F"/>
    <w:rsid w:val="00846E26"/>
    <w:rsid w:val="008540D8"/>
    <w:rsid w:val="008562AB"/>
    <w:rsid w:val="008574EF"/>
    <w:rsid w:val="00864AFC"/>
    <w:rsid w:val="008749A0"/>
    <w:rsid w:val="008756F4"/>
    <w:rsid w:val="008824CA"/>
    <w:rsid w:val="00886BA8"/>
    <w:rsid w:val="00887BB6"/>
    <w:rsid w:val="008A0BB7"/>
    <w:rsid w:val="008A1784"/>
    <w:rsid w:val="008A189D"/>
    <w:rsid w:val="008A202E"/>
    <w:rsid w:val="008A22BE"/>
    <w:rsid w:val="008B5DD1"/>
    <w:rsid w:val="008C307F"/>
    <w:rsid w:val="008D6351"/>
    <w:rsid w:val="008E3A48"/>
    <w:rsid w:val="008E7DC4"/>
    <w:rsid w:val="008F1584"/>
    <w:rsid w:val="008F6022"/>
    <w:rsid w:val="00906916"/>
    <w:rsid w:val="00907A35"/>
    <w:rsid w:val="00910AD4"/>
    <w:rsid w:val="00912076"/>
    <w:rsid w:val="00912EE2"/>
    <w:rsid w:val="009135E2"/>
    <w:rsid w:val="00915E5D"/>
    <w:rsid w:val="00920EF0"/>
    <w:rsid w:val="00921783"/>
    <w:rsid w:val="00921D7A"/>
    <w:rsid w:val="00922FE0"/>
    <w:rsid w:val="00951198"/>
    <w:rsid w:val="00961283"/>
    <w:rsid w:val="00963F3A"/>
    <w:rsid w:val="009668EC"/>
    <w:rsid w:val="009735F1"/>
    <w:rsid w:val="00980276"/>
    <w:rsid w:val="009825B4"/>
    <w:rsid w:val="00982BED"/>
    <w:rsid w:val="0098590B"/>
    <w:rsid w:val="0098663E"/>
    <w:rsid w:val="009950A8"/>
    <w:rsid w:val="00996927"/>
    <w:rsid w:val="00997ABF"/>
    <w:rsid w:val="009A394A"/>
    <w:rsid w:val="009A7E11"/>
    <w:rsid w:val="009B416C"/>
    <w:rsid w:val="009B6539"/>
    <w:rsid w:val="009C0078"/>
    <w:rsid w:val="009C1C9C"/>
    <w:rsid w:val="009C77D2"/>
    <w:rsid w:val="009D18DF"/>
    <w:rsid w:val="009D313D"/>
    <w:rsid w:val="009E0438"/>
    <w:rsid w:val="009E6902"/>
    <w:rsid w:val="009F67EA"/>
    <w:rsid w:val="00A01D5F"/>
    <w:rsid w:val="00A1036F"/>
    <w:rsid w:val="00A1050B"/>
    <w:rsid w:val="00A10631"/>
    <w:rsid w:val="00A212DA"/>
    <w:rsid w:val="00A31441"/>
    <w:rsid w:val="00A334FA"/>
    <w:rsid w:val="00A37718"/>
    <w:rsid w:val="00A37FAC"/>
    <w:rsid w:val="00A56CE9"/>
    <w:rsid w:val="00A5721F"/>
    <w:rsid w:val="00A703D6"/>
    <w:rsid w:val="00A76206"/>
    <w:rsid w:val="00A82AB5"/>
    <w:rsid w:val="00A865A1"/>
    <w:rsid w:val="00A86FE4"/>
    <w:rsid w:val="00A958AC"/>
    <w:rsid w:val="00A979CA"/>
    <w:rsid w:val="00AB4DAE"/>
    <w:rsid w:val="00AB54D4"/>
    <w:rsid w:val="00AC00F7"/>
    <w:rsid w:val="00AC25A7"/>
    <w:rsid w:val="00AC2E0F"/>
    <w:rsid w:val="00AD7B04"/>
    <w:rsid w:val="00AE3887"/>
    <w:rsid w:val="00B0191A"/>
    <w:rsid w:val="00B14C26"/>
    <w:rsid w:val="00B16F0A"/>
    <w:rsid w:val="00B24F7D"/>
    <w:rsid w:val="00B47DB1"/>
    <w:rsid w:val="00B54219"/>
    <w:rsid w:val="00B6417A"/>
    <w:rsid w:val="00B76717"/>
    <w:rsid w:val="00B77BCC"/>
    <w:rsid w:val="00B82F9E"/>
    <w:rsid w:val="00B969DA"/>
    <w:rsid w:val="00BA263C"/>
    <w:rsid w:val="00BA45FB"/>
    <w:rsid w:val="00BA76EE"/>
    <w:rsid w:val="00BC0226"/>
    <w:rsid w:val="00BC38E2"/>
    <w:rsid w:val="00BC59D1"/>
    <w:rsid w:val="00BC7C93"/>
    <w:rsid w:val="00BD5160"/>
    <w:rsid w:val="00BD6279"/>
    <w:rsid w:val="00BD6B60"/>
    <w:rsid w:val="00BD7643"/>
    <w:rsid w:val="00BE3234"/>
    <w:rsid w:val="00BF7B28"/>
    <w:rsid w:val="00C0384A"/>
    <w:rsid w:val="00C06BEC"/>
    <w:rsid w:val="00C11B4C"/>
    <w:rsid w:val="00C1380C"/>
    <w:rsid w:val="00C1398B"/>
    <w:rsid w:val="00C150DC"/>
    <w:rsid w:val="00C2567A"/>
    <w:rsid w:val="00C30530"/>
    <w:rsid w:val="00C45BD1"/>
    <w:rsid w:val="00C500CF"/>
    <w:rsid w:val="00C501B2"/>
    <w:rsid w:val="00C562A3"/>
    <w:rsid w:val="00C56C5A"/>
    <w:rsid w:val="00C63311"/>
    <w:rsid w:val="00C669C9"/>
    <w:rsid w:val="00C709B0"/>
    <w:rsid w:val="00C728AF"/>
    <w:rsid w:val="00C754CA"/>
    <w:rsid w:val="00C7694E"/>
    <w:rsid w:val="00C80AEC"/>
    <w:rsid w:val="00C80EDE"/>
    <w:rsid w:val="00C81667"/>
    <w:rsid w:val="00C827F2"/>
    <w:rsid w:val="00C94362"/>
    <w:rsid w:val="00CA0DB9"/>
    <w:rsid w:val="00CA0F5C"/>
    <w:rsid w:val="00CA1E1F"/>
    <w:rsid w:val="00CB0DF8"/>
    <w:rsid w:val="00CB1E58"/>
    <w:rsid w:val="00CB40BD"/>
    <w:rsid w:val="00CC23EF"/>
    <w:rsid w:val="00CD10C4"/>
    <w:rsid w:val="00CD2156"/>
    <w:rsid w:val="00CD2F5E"/>
    <w:rsid w:val="00CE36A4"/>
    <w:rsid w:val="00CE512C"/>
    <w:rsid w:val="00CF11E5"/>
    <w:rsid w:val="00CF18FD"/>
    <w:rsid w:val="00D07303"/>
    <w:rsid w:val="00D10103"/>
    <w:rsid w:val="00D1748A"/>
    <w:rsid w:val="00D177D2"/>
    <w:rsid w:val="00D226BD"/>
    <w:rsid w:val="00D24D82"/>
    <w:rsid w:val="00D2709D"/>
    <w:rsid w:val="00D364E5"/>
    <w:rsid w:val="00D435A8"/>
    <w:rsid w:val="00D454F7"/>
    <w:rsid w:val="00D61527"/>
    <w:rsid w:val="00D65C7B"/>
    <w:rsid w:val="00D7547E"/>
    <w:rsid w:val="00D87D58"/>
    <w:rsid w:val="00D9353D"/>
    <w:rsid w:val="00D97D8D"/>
    <w:rsid w:val="00DA2502"/>
    <w:rsid w:val="00DB470B"/>
    <w:rsid w:val="00DD05E3"/>
    <w:rsid w:val="00DD09D8"/>
    <w:rsid w:val="00DD0E60"/>
    <w:rsid w:val="00DD1CBF"/>
    <w:rsid w:val="00DE6F31"/>
    <w:rsid w:val="00DF319A"/>
    <w:rsid w:val="00DF76C1"/>
    <w:rsid w:val="00DF7882"/>
    <w:rsid w:val="00DF7F98"/>
    <w:rsid w:val="00E038CF"/>
    <w:rsid w:val="00E05A05"/>
    <w:rsid w:val="00E061A4"/>
    <w:rsid w:val="00E067EC"/>
    <w:rsid w:val="00E12CFB"/>
    <w:rsid w:val="00E13B13"/>
    <w:rsid w:val="00E22BD8"/>
    <w:rsid w:val="00E26613"/>
    <w:rsid w:val="00E33B89"/>
    <w:rsid w:val="00E34BAC"/>
    <w:rsid w:val="00E421EC"/>
    <w:rsid w:val="00E52362"/>
    <w:rsid w:val="00E53A84"/>
    <w:rsid w:val="00E5653A"/>
    <w:rsid w:val="00E570E6"/>
    <w:rsid w:val="00E62607"/>
    <w:rsid w:val="00E67618"/>
    <w:rsid w:val="00E713FA"/>
    <w:rsid w:val="00E72D7D"/>
    <w:rsid w:val="00E75F1F"/>
    <w:rsid w:val="00E75F39"/>
    <w:rsid w:val="00E76F7F"/>
    <w:rsid w:val="00E77450"/>
    <w:rsid w:val="00E9598C"/>
    <w:rsid w:val="00EA6CD3"/>
    <w:rsid w:val="00EC66BC"/>
    <w:rsid w:val="00EC699E"/>
    <w:rsid w:val="00EC6BE2"/>
    <w:rsid w:val="00ED108E"/>
    <w:rsid w:val="00ED2791"/>
    <w:rsid w:val="00ED4E31"/>
    <w:rsid w:val="00ED56BD"/>
    <w:rsid w:val="00ED615B"/>
    <w:rsid w:val="00EE0032"/>
    <w:rsid w:val="00EE141D"/>
    <w:rsid w:val="00EE2121"/>
    <w:rsid w:val="00EE4B5E"/>
    <w:rsid w:val="00EE5001"/>
    <w:rsid w:val="00EF2506"/>
    <w:rsid w:val="00EF28D9"/>
    <w:rsid w:val="00EF4C44"/>
    <w:rsid w:val="00F013E7"/>
    <w:rsid w:val="00F04DAD"/>
    <w:rsid w:val="00F071CF"/>
    <w:rsid w:val="00F07C0E"/>
    <w:rsid w:val="00F12473"/>
    <w:rsid w:val="00F15F5F"/>
    <w:rsid w:val="00F24192"/>
    <w:rsid w:val="00F2561A"/>
    <w:rsid w:val="00F40BCC"/>
    <w:rsid w:val="00F41ED8"/>
    <w:rsid w:val="00F450C6"/>
    <w:rsid w:val="00F46090"/>
    <w:rsid w:val="00F5096B"/>
    <w:rsid w:val="00F51DDE"/>
    <w:rsid w:val="00F60408"/>
    <w:rsid w:val="00F6096C"/>
    <w:rsid w:val="00F71D20"/>
    <w:rsid w:val="00F73906"/>
    <w:rsid w:val="00F775BA"/>
    <w:rsid w:val="00F81F29"/>
    <w:rsid w:val="00F84CA5"/>
    <w:rsid w:val="00F86605"/>
    <w:rsid w:val="00F8788C"/>
    <w:rsid w:val="00F90A0E"/>
    <w:rsid w:val="00F90D68"/>
    <w:rsid w:val="00F91CAF"/>
    <w:rsid w:val="00FA411D"/>
    <w:rsid w:val="00FA417E"/>
    <w:rsid w:val="00FB5DD8"/>
    <w:rsid w:val="00FB74A8"/>
    <w:rsid w:val="00FB7889"/>
    <w:rsid w:val="00FC1B3D"/>
    <w:rsid w:val="00FC3B68"/>
    <w:rsid w:val="00FC71D6"/>
    <w:rsid w:val="00FD2AAE"/>
    <w:rsid w:val="00FE0476"/>
    <w:rsid w:val="00FE1515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EEB"/>
  </w:style>
  <w:style w:type="paragraph" w:styleId="Nagwek1">
    <w:name w:val="heading 1"/>
    <w:basedOn w:val="Normalny"/>
    <w:link w:val="Nagwek1Znak"/>
    <w:uiPriority w:val="9"/>
    <w:qFormat/>
    <w:rsid w:val="00531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5,T_SZ_List Paragraph,normalny tekst,Kolorowa lista — akcent 11,Akapit z listą BS,List Paragraph,Kolorowa lista — akcent 12,Średnia siatka 1 — akcent 21,sw tekst,Colorful List Accent 1,CW_Lista,Akapit z listą4"/>
    <w:basedOn w:val="Normalny"/>
    <w:link w:val="AkapitzlistZnak"/>
    <w:uiPriority w:val="34"/>
    <w:qFormat/>
    <w:rsid w:val="007C6FC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C6FC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6FC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F450C6"/>
    <w:rPr>
      <w:b/>
      <w:bCs/>
    </w:rPr>
  </w:style>
  <w:style w:type="paragraph" w:styleId="NormalnyWeb">
    <w:name w:val="Normal (Web)"/>
    <w:basedOn w:val="Normalny"/>
    <w:uiPriority w:val="99"/>
    <w:unhideWhenUsed/>
    <w:rsid w:val="00F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31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omylnaczcionkaakapitu"/>
    <w:rsid w:val="007446C8"/>
  </w:style>
  <w:style w:type="paragraph" w:customStyle="1" w:styleId="page-product-title-long">
    <w:name w:val="page-product-title-long"/>
    <w:basedOn w:val="Normalny"/>
    <w:rsid w:val="0001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ite">
    <w:name w:val="hlite"/>
    <w:basedOn w:val="Domylnaczcionkaakapitu"/>
    <w:rsid w:val="000B1E85"/>
  </w:style>
  <w:style w:type="paragraph" w:customStyle="1" w:styleId="opis">
    <w:name w:val="opis"/>
    <w:basedOn w:val="Normalny"/>
    <w:rsid w:val="0045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D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D2C3B"/>
  </w:style>
  <w:style w:type="paragraph" w:styleId="Stopka">
    <w:name w:val="footer"/>
    <w:basedOn w:val="Normalny"/>
    <w:link w:val="StopkaZnak"/>
    <w:uiPriority w:val="99"/>
    <w:unhideWhenUsed/>
    <w:rsid w:val="000D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C3B"/>
  </w:style>
  <w:style w:type="character" w:customStyle="1" w:styleId="st">
    <w:name w:val="st"/>
    <w:basedOn w:val="Domylnaczcionkaakapitu"/>
    <w:rsid w:val="00C80AEC"/>
  </w:style>
  <w:style w:type="character" w:styleId="Uwydatnienie">
    <w:name w:val="Emphasis"/>
    <w:basedOn w:val="Domylnaczcionkaakapitu"/>
    <w:uiPriority w:val="20"/>
    <w:qFormat/>
    <w:rsid w:val="00C80AEC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1C5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28AF"/>
    <w:rPr>
      <w:color w:val="800080" w:themeColor="followed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List Paragraph Znak,Kolorowa lista — akcent 12 Znak,Średnia siatka 1 — akcent 21 Znak"/>
    <w:link w:val="Akapitzlist"/>
    <w:uiPriority w:val="34"/>
    <w:qFormat/>
    <w:locked/>
    <w:rsid w:val="004253C8"/>
  </w:style>
  <w:style w:type="character" w:styleId="Odwoaniedokomentarza">
    <w:name w:val="annotation reference"/>
    <w:basedOn w:val="Domylnaczcionkaakapitu"/>
    <w:uiPriority w:val="99"/>
    <w:semiHidden/>
    <w:unhideWhenUsed/>
    <w:rsid w:val="007F3A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A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A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A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0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7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7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723"/>
    <w:rPr>
      <w:vertAlign w:val="superscript"/>
    </w:rPr>
  </w:style>
  <w:style w:type="paragraph" w:styleId="Bezodstpw">
    <w:name w:val="No Spacing"/>
    <w:uiPriority w:val="1"/>
    <w:qFormat/>
    <w:rsid w:val="00A5721F"/>
    <w:pPr>
      <w:spacing w:after="0" w:line="240" w:lineRule="auto"/>
    </w:pPr>
  </w:style>
  <w:style w:type="paragraph" w:styleId="Poprawka">
    <w:name w:val="Revision"/>
    <w:hidden/>
    <w:uiPriority w:val="99"/>
    <w:semiHidden/>
    <w:rsid w:val="0034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E8AB1-2882-4BE9-A422-38507F8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htr</dc:creator>
  <cp:lastModifiedBy>Admin</cp:lastModifiedBy>
  <cp:revision>2</cp:revision>
  <dcterms:created xsi:type="dcterms:W3CDTF">2025-04-03T12:50:00Z</dcterms:created>
  <dcterms:modified xsi:type="dcterms:W3CDTF">2025-04-03T12:50:00Z</dcterms:modified>
</cp:coreProperties>
</file>