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EA" w:rsidRDefault="003A37EA" w:rsidP="003A37EA">
      <w:pPr>
        <w:spacing w:after="0"/>
        <w:ind w:right="273"/>
        <w:jc w:val="right"/>
        <w:rPr>
          <w:rFonts w:ascii="Cambria" w:hAnsi="Cambria"/>
          <w:b/>
        </w:rPr>
      </w:pPr>
    </w:p>
    <w:p w:rsidR="00051059" w:rsidRDefault="003A37EA" w:rsidP="003A37EA">
      <w:pPr>
        <w:spacing w:after="0"/>
        <w:ind w:right="273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Załącznik nr 2</w:t>
      </w:r>
    </w:p>
    <w:p w:rsidR="002F4FDF" w:rsidRDefault="002F4FDF" w:rsidP="003A37EA">
      <w:pPr>
        <w:spacing w:after="0"/>
        <w:ind w:right="273"/>
        <w:jc w:val="right"/>
        <w:rPr>
          <w:rFonts w:ascii="Cambria" w:hAnsi="Cambria"/>
          <w:b/>
        </w:rPr>
      </w:pPr>
    </w:p>
    <w:p w:rsidR="003A37EA" w:rsidRDefault="003A37EA" w:rsidP="003A37EA">
      <w:pPr>
        <w:spacing w:after="0"/>
        <w:ind w:right="273"/>
        <w:jc w:val="right"/>
        <w:rPr>
          <w:rFonts w:ascii="Cambria" w:hAnsi="Cambria"/>
          <w:b/>
        </w:rPr>
      </w:pPr>
    </w:p>
    <w:p w:rsidR="00CB266C" w:rsidRPr="001F71CA" w:rsidRDefault="00CB266C" w:rsidP="00CB266C">
      <w:pPr>
        <w:spacing w:after="0"/>
        <w:ind w:right="273"/>
        <w:rPr>
          <w:rFonts w:ascii="Cambria" w:hAnsi="Cambria"/>
          <w:b/>
        </w:rPr>
      </w:pPr>
      <w:r w:rsidRPr="001F71CA">
        <w:rPr>
          <w:rFonts w:ascii="Cambria" w:hAnsi="Cambria"/>
          <w:b/>
        </w:rPr>
        <w:t>SZCZEGÓŁOWA KLAUZULA INFORMACYJNA</w:t>
      </w:r>
    </w:p>
    <w:p w:rsidR="00CB266C" w:rsidRDefault="00CB266C" w:rsidP="00CB266C">
      <w:pPr>
        <w:ind w:right="273"/>
        <w:rPr>
          <w:rFonts w:ascii="Cambria" w:hAnsi="Cambria"/>
        </w:rPr>
      </w:pPr>
      <w:r w:rsidRPr="001F71CA">
        <w:rPr>
          <w:rFonts w:ascii="Cambria" w:hAnsi="Cambria"/>
        </w:rPr>
        <w:t xml:space="preserve"> </w:t>
      </w:r>
      <w:r w:rsidRPr="001F71CA">
        <w:rPr>
          <w:rFonts w:ascii="Cambria" w:hAnsi="Cambria"/>
          <w:b/>
        </w:rPr>
        <w:t xml:space="preserve">przetwarzanie danych osobowych </w:t>
      </w:r>
      <w:r>
        <w:rPr>
          <w:rFonts w:ascii="Cambria" w:hAnsi="Cambria"/>
          <w:b/>
        </w:rPr>
        <w:t>w procesie rekrutacji pracownika</w:t>
      </w:r>
      <w:r w:rsidR="001E6D9F">
        <w:rPr>
          <w:rFonts w:ascii="Cambria" w:hAnsi="Cambria"/>
          <w:b/>
        </w:rPr>
        <w:t xml:space="preserve"> samorządowego</w:t>
      </w:r>
      <w:r w:rsidRPr="001F71CA">
        <w:rPr>
          <w:rFonts w:ascii="Cambria" w:hAnsi="Cambria"/>
          <w:b/>
        </w:rPr>
        <w:t xml:space="preserve">                      </w:t>
      </w:r>
    </w:p>
    <w:p w:rsidR="00CB266C" w:rsidRPr="003848DB" w:rsidRDefault="00CB266C" w:rsidP="00B60964">
      <w:pPr>
        <w:pStyle w:val="NormalnyWeb"/>
        <w:shd w:val="clear" w:color="auto" w:fill="FFFFFF"/>
        <w:spacing w:before="0" w:after="0"/>
        <w:jc w:val="both"/>
        <w:rPr>
          <w:rFonts w:ascii="Cambria" w:hAnsi="Cambria" w:cs="Calibri"/>
          <w:sz w:val="22"/>
          <w:szCs w:val="22"/>
        </w:rPr>
      </w:pPr>
      <w:r w:rsidRPr="003848DB">
        <w:rPr>
          <w:rFonts w:ascii="Cambria" w:hAnsi="Cambria" w:cs="Calibri"/>
          <w:sz w:val="22"/>
          <w:szCs w:val="22"/>
        </w:rPr>
        <w:t>Spełniając wymogi art. 13 ust. 1 i 2 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danych), Dz. Urz. UE L nr 119, str. 1, w skrócie: RODO,  informujemy że:</w:t>
      </w:r>
    </w:p>
    <w:p w:rsidR="00CB266C" w:rsidRPr="003848DB" w:rsidRDefault="00CB266C" w:rsidP="00B60964">
      <w:pPr>
        <w:pStyle w:val="Zwykytekst"/>
        <w:numPr>
          <w:ilvl w:val="0"/>
          <w:numId w:val="4"/>
        </w:numPr>
        <w:spacing w:before="240"/>
        <w:jc w:val="both"/>
        <w:rPr>
          <w:rFonts w:ascii="Cambria" w:hAnsi="Cambria" w:cs="Calibri"/>
          <w:szCs w:val="22"/>
        </w:rPr>
      </w:pPr>
      <w:r w:rsidRPr="003848DB">
        <w:rPr>
          <w:rFonts w:ascii="Cambria" w:hAnsi="Cambria" w:cs="Calibri"/>
          <w:bCs/>
          <w:szCs w:val="22"/>
        </w:rPr>
        <w:t xml:space="preserve">Administratorem  Państwa Danych Osobowych, czyli podmiotem decydującym o celu oraz sposobie przetwarzania danych osobowych </w:t>
      </w:r>
      <w:r w:rsidRPr="003848DB">
        <w:rPr>
          <w:rFonts w:ascii="Cambria" w:hAnsi="Cambria" w:cs="Calibri"/>
          <w:szCs w:val="22"/>
        </w:rPr>
        <w:t>jest Zespół Sz</w:t>
      </w:r>
      <w:r w:rsidR="00B60964" w:rsidRPr="003848DB">
        <w:rPr>
          <w:rFonts w:ascii="Cambria" w:hAnsi="Cambria" w:cs="Calibri"/>
          <w:szCs w:val="22"/>
        </w:rPr>
        <w:t xml:space="preserve">kół Techniczno-Motoryzacyjnych </w:t>
      </w:r>
      <w:r w:rsidRPr="003848DB">
        <w:rPr>
          <w:rFonts w:ascii="Cambria" w:hAnsi="Cambria" w:cs="Calibri"/>
          <w:szCs w:val="22"/>
        </w:rPr>
        <w:t>im. Jarosława Dąbrowskiego  z siedzibą w Tomaszowie Lubelskim, przy ul. Żwirki i Wigury 7, 22-600 Tomaszów Lubelski, tel. 84 665 90 15, e-mail: sekretariat@zstm.edu.pl.</w:t>
      </w:r>
    </w:p>
    <w:p w:rsidR="00CB266C" w:rsidRPr="003848DB" w:rsidRDefault="00CB266C" w:rsidP="00B60964">
      <w:pPr>
        <w:pStyle w:val="Defaul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Administrator wyznaczył Inspektora Ochrony Danych, z którym można  się kontaktować we wszystkich sprawach związanych z ochroną i  przetwarzaniem danych osobowych pod a</w:t>
      </w:r>
      <w:r w:rsidR="003848DB">
        <w:rPr>
          <w:rFonts w:ascii="Cambria" w:hAnsi="Cambria"/>
          <w:sz w:val="22"/>
          <w:szCs w:val="22"/>
        </w:rPr>
        <w:t xml:space="preserve">dresem </w:t>
      </w:r>
      <w:r w:rsidRPr="003848DB">
        <w:rPr>
          <w:rFonts w:ascii="Cambria" w:hAnsi="Cambria"/>
          <w:sz w:val="22"/>
          <w:szCs w:val="22"/>
        </w:rPr>
        <w:t xml:space="preserve">e-mail: </w:t>
      </w:r>
      <w:hyperlink r:id="rId5" w:history="1">
        <w:r w:rsidR="00DB2565" w:rsidRPr="00D23673">
          <w:rPr>
            <w:rStyle w:val="Hipercze"/>
            <w:rFonts w:ascii="Cambria" w:hAnsi="Cambria"/>
            <w:sz w:val="22"/>
            <w:szCs w:val="22"/>
          </w:rPr>
          <w:t>iodo@zstm.edu.pl</w:t>
        </w:r>
      </w:hyperlink>
      <w:r w:rsidR="00DB2565">
        <w:rPr>
          <w:rFonts w:ascii="Cambria" w:hAnsi="Cambria"/>
          <w:sz w:val="22"/>
          <w:szCs w:val="22"/>
        </w:rPr>
        <w:t xml:space="preserve"> </w:t>
      </w:r>
      <w:r w:rsidRPr="003848DB">
        <w:rPr>
          <w:rFonts w:ascii="Cambria" w:hAnsi="Cambria"/>
          <w:sz w:val="22"/>
          <w:szCs w:val="22"/>
        </w:rPr>
        <w:t>, pocztą tradyc</w:t>
      </w:r>
      <w:r w:rsidR="00B60964" w:rsidRPr="003848DB">
        <w:rPr>
          <w:rFonts w:ascii="Cambria" w:hAnsi="Cambria"/>
          <w:sz w:val="22"/>
          <w:szCs w:val="22"/>
        </w:rPr>
        <w:t>yjną przesyłając korespondencję</w:t>
      </w:r>
      <w:r w:rsidR="00E15531" w:rsidRPr="003848DB">
        <w:rPr>
          <w:rFonts w:ascii="Cambria" w:hAnsi="Cambria"/>
          <w:sz w:val="22"/>
          <w:szCs w:val="22"/>
        </w:rPr>
        <w:t xml:space="preserve"> </w:t>
      </w:r>
      <w:r w:rsidRPr="003848DB">
        <w:rPr>
          <w:rFonts w:ascii="Cambria" w:hAnsi="Cambria"/>
          <w:sz w:val="22"/>
          <w:szCs w:val="22"/>
        </w:rPr>
        <w:t xml:space="preserve">na adres szkoły. </w:t>
      </w:r>
    </w:p>
    <w:p w:rsidR="00CB266C" w:rsidRPr="003848DB" w:rsidRDefault="00CB266C" w:rsidP="003848DB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mbria" w:hAnsi="Cambria"/>
        </w:rPr>
      </w:pPr>
      <w:r w:rsidRPr="003848DB">
        <w:rPr>
          <w:rFonts w:ascii="Cambria" w:hAnsi="Cambria"/>
        </w:rPr>
        <w:t>Administrator  przetwarza Pani/Pana  dane osobowe z dokumentów aplikacyjnych w celu  przeprowadzenia  procesu rekrutacji na wolne stanowisko</w:t>
      </w:r>
      <w:r w:rsidR="001E6D9F" w:rsidRPr="003848DB">
        <w:rPr>
          <w:rFonts w:ascii="Cambria" w:hAnsi="Cambria"/>
        </w:rPr>
        <w:t xml:space="preserve"> urzędnicze</w:t>
      </w:r>
      <w:r w:rsidR="00A8059C" w:rsidRPr="003848DB">
        <w:rPr>
          <w:rFonts w:ascii="Cambria" w:hAnsi="Cambria"/>
        </w:rPr>
        <w:t xml:space="preserve"> i ewentualnego zatrudnienia</w:t>
      </w:r>
      <w:r w:rsidRPr="003848DB">
        <w:rPr>
          <w:rFonts w:ascii="Cambria" w:hAnsi="Cambria"/>
        </w:rPr>
        <w:t>.</w:t>
      </w:r>
    </w:p>
    <w:p w:rsidR="00CB266C" w:rsidRPr="003848DB" w:rsidRDefault="00CB266C" w:rsidP="00B60964">
      <w:pPr>
        <w:pStyle w:val="Zwykytekst1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Cs w:val="22"/>
        </w:rPr>
      </w:pPr>
      <w:r w:rsidRPr="003848DB">
        <w:rPr>
          <w:rFonts w:ascii="Cambria" w:hAnsi="Cambria" w:cs="Calibri"/>
          <w:szCs w:val="22"/>
        </w:rPr>
        <w:t>Podstawa prawna przetwarzania Pani/Pana danych osobowych przez Administratora:</w:t>
      </w:r>
    </w:p>
    <w:p w:rsidR="00CB266C" w:rsidRPr="003848DB" w:rsidRDefault="00CB266C" w:rsidP="00B60964">
      <w:pPr>
        <w:pStyle w:val="Zwykytekst1"/>
        <w:numPr>
          <w:ilvl w:val="0"/>
          <w:numId w:val="5"/>
        </w:numPr>
        <w:shd w:val="clear" w:color="auto" w:fill="FFFFFF"/>
        <w:ind w:left="709" w:hanging="142"/>
        <w:jc w:val="both"/>
        <w:rPr>
          <w:rFonts w:ascii="Cambria" w:hAnsi="Cambria"/>
          <w:szCs w:val="22"/>
        </w:rPr>
      </w:pPr>
      <w:r w:rsidRPr="003848DB">
        <w:rPr>
          <w:rFonts w:ascii="Cambria" w:hAnsi="Cambria" w:cs="Calibri"/>
          <w:szCs w:val="22"/>
        </w:rPr>
        <w:t xml:space="preserve"> wypełnienie obowiązku prawnego ciążącego na administratorze - art. 6 ust.1 lit. c RODO </w:t>
      </w:r>
      <w:r w:rsidR="00A8059C" w:rsidRPr="003848DB">
        <w:rPr>
          <w:rFonts w:ascii="Cambria" w:hAnsi="Cambria" w:cs="Calibri"/>
          <w:szCs w:val="22"/>
        </w:rPr>
        <w:t xml:space="preserve">                       </w:t>
      </w:r>
      <w:r w:rsidRPr="003848DB">
        <w:rPr>
          <w:rFonts w:ascii="Cambria" w:hAnsi="Cambria" w:cs="Calibri"/>
          <w:szCs w:val="22"/>
        </w:rPr>
        <w:t xml:space="preserve">w odniesieniu do danych osobowych, których zakres wynika z </w:t>
      </w:r>
      <w:r w:rsidR="00A8059C" w:rsidRPr="003848DB">
        <w:rPr>
          <w:rFonts w:ascii="Cambria" w:hAnsi="Cambria" w:cs="Calibri"/>
          <w:szCs w:val="22"/>
        </w:rPr>
        <w:t xml:space="preserve">art. 22 </w:t>
      </w:r>
      <w:r w:rsidR="00A8059C" w:rsidRPr="003848DB">
        <w:rPr>
          <w:rFonts w:ascii="Cambria" w:hAnsi="Cambria" w:cs="Calibri"/>
          <w:szCs w:val="22"/>
          <w:vertAlign w:val="superscript"/>
        </w:rPr>
        <w:t xml:space="preserve">1 </w:t>
      </w:r>
      <w:r w:rsidR="0070378B" w:rsidRPr="003848DB">
        <w:rPr>
          <w:rFonts w:ascii="Cambria" w:hAnsi="Cambria" w:cs="Calibri"/>
          <w:szCs w:val="22"/>
        </w:rPr>
        <w:t>ustawy z dnia 26 czerwca 1974 roku -</w:t>
      </w:r>
      <w:r w:rsidRPr="003848DB">
        <w:rPr>
          <w:rFonts w:ascii="Cambria" w:hAnsi="Cambria" w:cs="Calibri"/>
          <w:szCs w:val="22"/>
          <w:vertAlign w:val="superscript"/>
        </w:rPr>
        <w:t xml:space="preserve"> </w:t>
      </w:r>
      <w:r w:rsidR="0070378B" w:rsidRPr="003848DB">
        <w:rPr>
          <w:rFonts w:ascii="Cambria" w:hAnsi="Cambria" w:cs="Calibri"/>
          <w:szCs w:val="22"/>
        </w:rPr>
        <w:t>Kodeks</w:t>
      </w:r>
      <w:r w:rsidRPr="003848DB">
        <w:rPr>
          <w:rFonts w:ascii="Cambria" w:hAnsi="Cambria" w:cs="Calibri"/>
          <w:szCs w:val="22"/>
        </w:rPr>
        <w:t xml:space="preserve"> pracy oraz ustaw</w:t>
      </w:r>
      <w:r w:rsidR="0070378B" w:rsidRPr="003848DB">
        <w:rPr>
          <w:rFonts w:ascii="Cambria" w:hAnsi="Cambria" w:cs="Calibri"/>
          <w:szCs w:val="22"/>
        </w:rPr>
        <w:t>y z dnia 21 listopada 2008 roku</w:t>
      </w:r>
      <w:r w:rsidR="001C22DA" w:rsidRPr="003848DB">
        <w:rPr>
          <w:rFonts w:ascii="Cambria" w:hAnsi="Cambria" w:cs="Calibri"/>
          <w:szCs w:val="22"/>
        </w:rPr>
        <w:t xml:space="preserve"> o pracownikach samorządowych</w:t>
      </w:r>
      <w:r w:rsidRPr="003848DB">
        <w:rPr>
          <w:rFonts w:ascii="Cambria" w:hAnsi="Cambria" w:cs="Calibri"/>
          <w:szCs w:val="22"/>
        </w:rPr>
        <w:t>;</w:t>
      </w:r>
    </w:p>
    <w:p w:rsidR="00CB266C" w:rsidRPr="003848DB" w:rsidRDefault="00CB266C" w:rsidP="00B60964">
      <w:pPr>
        <w:pStyle w:val="Zwykytekst1"/>
        <w:numPr>
          <w:ilvl w:val="0"/>
          <w:numId w:val="5"/>
        </w:numPr>
        <w:shd w:val="clear" w:color="auto" w:fill="FFFFFF"/>
        <w:ind w:left="709" w:hanging="142"/>
        <w:jc w:val="both"/>
        <w:rPr>
          <w:rFonts w:ascii="Cambria" w:hAnsi="Cambria"/>
          <w:szCs w:val="22"/>
        </w:rPr>
      </w:pPr>
      <w:r w:rsidRPr="003848DB">
        <w:rPr>
          <w:rFonts w:ascii="Cambria" w:hAnsi="Cambria" w:cs="Calibri"/>
          <w:szCs w:val="22"/>
        </w:rPr>
        <w:t>Pani/Pana zgoda na przetwarzanie dodatkowego zakresu danych osobowych - art. 6 ust.1 lit. a RODO;</w:t>
      </w:r>
    </w:p>
    <w:p w:rsidR="00CB266C" w:rsidRPr="003848DB" w:rsidRDefault="00A8059C" w:rsidP="00B60964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848DB">
        <w:rPr>
          <w:rFonts w:ascii="Cambria" w:hAnsi="Cambria"/>
        </w:rPr>
        <w:t xml:space="preserve">Administrator może przekazać </w:t>
      </w:r>
      <w:r w:rsidR="00CB266C" w:rsidRPr="003848DB">
        <w:rPr>
          <w:rFonts w:ascii="Cambria" w:hAnsi="Cambria"/>
        </w:rPr>
        <w:t>Pani/Pana dan</w:t>
      </w:r>
      <w:r w:rsidRPr="003848DB">
        <w:rPr>
          <w:rFonts w:ascii="Cambria" w:hAnsi="Cambria"/>
        </w:rPr>
        <w:t xml:space="preserve">e osobowe jedynie uprawnionym z mocy prawa instytucjom czy podmiotom i tylko w dopuszczalnym prawnie zakresie w tym organowi nadrzędnemu. </w:t>
      </w:r>
    </w:p>
    <w:p w:rsidR="00CB266C" w:rsidRPr="003848DB" w:rsidRDefault="00CB266C" w:rsidP="00B60964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mbria" w:hAnsi="Cambria"/>
        </w:rPr>
      </w:pPr>
      <w:r w:rsidRPr="003848DB">
        <w:rPr>
          <w:rFonts w:ascii="Cambria" w:hAnsi="Cambria"/>
        </w:rPr>
        <w:t>Pani/Pana dane osobowe będą przetwarzane  przez okres:</w:t>
      </w:r>
    </w:p>
    <w:p w:rsidR="00CB266C" w:rsidRPr="003848DB" w:rsidRDefault="00CB266C" w:rsidP="00B60964">
      <w:pPr>
        <w:numPr>
          <w:ilvl w:val="1"/>
          <w:numId w:val="4"/>
        </w:numPr>
        <w:tabs>
          <w:tab w:val="left" w:pos="360"/>
        </w:tabs>
        <w:spacing w:after="0" w:line="240" w:lineRule="auto"/>
        <w:ind w:left="709" w:hanging="142"/>
        <w:jc w:val="both"/>
        <w:rPr>
          <w:rFonts w:ascii="Cambria" w:hAnsi="Cambria"/>
        </w:rPr>
      </w:pPr>
      <w:r w:rsidRPr="003848DB">
        <w:rPr>
          <w:rFonts w:ascii="Cambria" w:hAnsi="Cambria"/>
        </w:rPr>
        <w:t xml:space="preserve">3 miesięcy od zakończenia danej rekrutacji dla danych z dokumentów  aplikacyjnych lub przez </w:t>
      </w:r>
      <w:r w:rsidR="00052F3B" w:rsidRPr="003848DB">
        <w:rPr>
          <w:rFonts w:ascii="Cambria" w:hAnsi="Cambria"/>
        </w:rPr>
        <w:t>czas obowiązywania zgody.</w:t>
      </w:r>
    </w:p>
    <w:p w:rsidR="00CB266C" w:rsidRPr="003848DB" w:rsidRDefault="00CB266C" w:rsidP="00B60964">
      <w:pPr>
        <w:numPr>
          <w:ilvl w:val="1"/>
          <w:numId w:val="4"/>
        </w:numPr>
        <w:tabs>
          <w:tab w:val="left" w:pos="360"/>
        </w:tabs>
        <w:spacing w:after="0" w:line="240" w:lineRule="auto"/>
        <w:ind w:left="709" w:hanging="142"/>
        <w:jc w:val="both"/>
        <w:rPr>
          <w:rFonts w:ascii="Cambria" w:hAnsi="Cambria"/>
        </w:rPr>
      </w:pPr>
      <w:r w:rsidRPr="003848DB">
        <w:rPr>
          <w:rFonts w:ascii="Cambria" w:hAnsi="Cambria"/>
        </w:rPr>
        <w:t>wynikający z kat</w:t>
      </w:r>
      <w:r w:rsidR="00052F3B" w:rsidRPr="003848DB">
        <w:rPr>
          <w:rFonts w:ascii="Cambria" w:hAnsi="Cambria"/>
        </w:rPr>
        <w:t>egorii archiwalnej</w:t>
      </w:r>
      <w:r w:rsidRPr="003848DB">
        <w:rPr>
          <w:rFonts w:ascii="Cambria" w:hAnsi="Cambria"/>
        </w:rPr>
        <w:t xml:space="preserve"> przyporządkowanej  </w:t>
      </w:r>
      <w:r w:rsidR="00C26F5A" w:rsidRPr="003848DB">
        <w:rPr>
          <w:rFonts w:ascii="Cambria" w:hAnsi="Cambria"/>
        </w:rPr>
        <w:t xml:space="preserve">protokołowi </w:t>
      </w:r>
      <w:r w:rsidRPr="003848DB">
        <w:rPr>
          <w:rFonts w:ascii="Cambria" w:hAnsi="Cambria"/>
        </w:rPr>
        <w:t>z przeprowadzonej rekrutacji i obejmujący imię, nazwisko, miejsce zamieszkania i datę rozmowy kwalifikacyjnej.</w:t>
      </w:r>
    </w:p>
    <w:p w:rsidR="006954AB" w:rsidRPr="003848DB" w:rsidRDefault="00052F3B" w:rsidP="00052F3B">
      <w:pPr>
        <w:tabs>
          <w:tab w:val="left" w:pos="360"/>
        </w:tabs>
        <w:spacing w:after="0" w:line="240" w:lineRule="auto"/>
        <w:ind w:left="567"/>
        <w:jc w:val="both"/>
        <w:rPr>
          <w:rFonts w:ascii="Cambria" w:hAnsi="Cambria"/>
        </w:rPr>
      </w:pPr>
      <w:r w:rsidRPr="003848DB">
        <w:rPr>
          <w:rFonts w:ascii="Cambria" w:hAnsi="Cambria"/>
        </w:rPr>
        <w:t>W przypadku zatrudnienia dokumenty aplikacyjne zostaną dołączone do akt osobowych pracownika i będą przechowywane przez okres wymagany przepisami prawa.</w:t>
      </w:r>
    </w:p>
    <w:p w:rsidR="00CB266C" w:rsidRPr="003848DB" w:rsidRDefault="00CB266C" w:rsidP="003848DB">
      <w:pPr>
        <w:pStyle w:val="NormalnyWeb"/>
        <w:numPr>
          <w:ilvl w:val="0"/>
          <w:numId w:val="4"/>
        </w:numPr>
        <w:shd w:val="clear" w:color="auto" w:fill="FFFFFF"/>
        <w:suppressAutoHyphens w:val="0"/>
        <w:spacing w:before="0" w:after="0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Przysługują Pani/Panu następujące prawa:</w:t>
      </w:r>
    </w:p>
    <w:p w:rsidR="00CB266C" w:rsidRPr="003848DB" w:rsidRDefault="00CB266C" w:rsidP="00B60964">
      <w:pPr>
        <w:pStyle w:val="NormalnyWeb"/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/>
        <w:ind w:left="851" w:hanging="284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do dostępu do swoich danych;</w:t>
      </w:r>
    </w:p>
    <w:p w:rsidR="00CB266C" w:rsidRPr="003848DB" w:rsidRDefault="00CB266C" w:rsidP="00B60964">
      <w:pPr>
        <w:pStyle w:val="NormalnyWeb"/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/>
        <w:ind w:left="851" w:hanging="284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do sprostowania swoich danych;</w:t>
      </w:r>
    </w:p>
    <w:p w:rsidR="00CB266C" w:rsidRPr="003848DB" w:rsidRDefault="00CB266C" w:rsidP="00B60964">
      <w:pPr>
        <w:pStyle w:val="NormalnyWeb"/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/>
        <w:ind w:left="851" w:hanging="284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do ograniczenia przetwarzania swoich danych;</w:t>
      </w:r>
    </w:p>
    <w:p w:rsidR="00CB266C" w:rsidRPr="003848DB" w:rsidRDefault="00CB266C" w:rsidP="00B60964">
      <w:pPr>
        <w:pStyle w:val="NormalnyWeb"/>
        <w:numPr>
          <w:ilvl w:val="1"/>
          <w:numId w:val="4"/>
        </w:numPr>
        <w:shd w:val="clear" w:color="auto" w:fill="FFFFFF"/>
        <w:suppressAutoHyphens w:val="0"/>
        <w:spacing w:before="0" w:after="0"/>
        <w:ind w:left="851" w:hanging="284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do  wycofania zgody w dowolnym momencie – wycofanie zgody nie wpływa na legalność  przetwarzania w okresie jej obowiązywania (w przypadku przetwarzania danych na podstawie udzielonej zgody)</w:t>
      </w:r>
    </w:p>
    <w:p w:rsidR="00CB266C" w:rsidRPr="003848DB" w:rsidRDefault="00CB266C" w:rsidP="00B60964">
      <w:pPr>
        <w:pStyle w:val="NormalnyWeb"/>
        <w:numPr>
          <w:ilvl w:val="1"/>
          <w:numId w:val="4"/>
        </w:numPr>
        <w:shd w:val="clear" w:color="auto" w:fill="FFFFFF"/>
        <w:suppressAutoHyphens w:val="0"/>
        <w:spacing w:before="0" w:after="0"/>
        <w:ind w:left="851" w:hanging="284"/>
        <w:jc w:val="both"/>
        <w:rPr>
          <w:rFonts w:ascii="Cambria" w:hAnsi="Cambria"/>
          <w:sz w:val="22"/>
          <w:szCs w:val="22"/>
        </w:rPr>
      </w:pPr>
      <w:r w:rsidRPr="003848DB">
        <w:rPr>
          <w:rFonts w:ascii="Cambria" w:hAnsi="Cambria"/>
          <w:sz w:val="22"/>
          <w:szCs w:val="22"/>
        </w:rPr>
        <w:t>do usunięcia danych;</w:t>
      </w:r>
    </w:p>
    <w:p w:rsidR="00CB266C" w:rsidRPr="003848DB" w:rsidRDefault="00CB266C" w:rsidP="00B60964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Cambria" w:hAnsi="Cambria"/>
        </w:rPr>
      </w:pPr>
      <w:r w:rsidRPr="003848DB">
        <w:rPr>
          <w:rFonts w:ascii="Cambria" w:hAnsi="Cambria"/>
        </w:rPr>
        <w:t xml:space="preserve">do wniesienia skargi do organu nadzorczego – Prezesa Urzędu Ochrony Danych </w:t>
      </w:r>
      <w:r w:rsidRPr="003848DB">
        <w:rPr>
          <w:rFonts w:ascii="Cambria" w:hAnsi="Cambria"/>
          <w:color w:val="000000"/>
        </w:rPr>
        <w:t>Osobowych, ul. Stawki 2, 00-193 Warszawa</w:t>
      </w:r>
      <w:r w:rsidRPr="003848DB">
        <w:rPr>
          <w:rFonts w:ascii="Cambria" w:hAnsi="Cambria"/>
        </w:rPr>
        <w:t>, jeśli Państwa zdaniem przetwarzanie danych osobowych narusza przepisy RODO.</w:t>
      </w:r>
    </w:p>
    <w:p w:rsidR="00CB266C" w:rsidRPr="003848DB" w:rsidRDefault="00CB266C" w:rsidP="00B60964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mbria" w:hAnsi="Cambria"/>
        </w:rPr>
      </w:pPr>
      <w:r w:rsidRPr="003848DB">
        <w:rPr>
          <w:rFonts w:ascii="Cambria" w:hAnsi="Cambria"/>
        </w:rPr>
        <w:t xml:space="preserve">Pani/Pana dane osobowe nie będą wykorzystywane do zautomatyzowanego podejmowania decyzji ani do profilowania. </w:t>
      </w:r>
    </w:p>
    <w:p w:rsidR="00CB266C" w:rsidRPr="003848DB" w:rsidRDefault="00CB266C" w:rsidP="00B60964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mbria" w:hAnsi="Cambria"/>
        </w:rPr>
      </w:pPr>
      <w:r w:rsidRPr="003848DB">
        <w:rPr>
          <w:rFonts w:ascii="Cambria" w:hAnsi="Cambria"/>
        </w:rPr>
        <w:t>Pani/Pana dane osobowe nie będą przetwarzane poza UE.</w:t>
      </w:r>
    </w:p>
    <w:p w:rsidR="00361BF6" w:rsidRPr="003A37EA" w:rsidRDefault="00CB266C" w:rsidP="003A37E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426" w:hanging="568"/>
        <w:jc w:val="both"/>
        <w:rPr>
          <w:rFonts w:ascii="Cambria" w:hAnsi="Cambria"/>
        </w:rPr>
      </w:pPr>
      <w:r w:rsidRPr="003848DB">
        <w:rPr>
          <w:rFonts w:ascii="Cambria" w:hAnsi="Cambria"/>
        </w:rPr>
        <w:t xml:space="preserve">Podanie  danych osobowych  jest </w:t>
      </w:r>
      <w:r w:rsidR="00052F3B" w:rsidRPr="003848DB">
        <w:rPr>
          <w:rFonts w:ascii="Cambria" w:hAnsi="Cambria"/>
        </w:rPr>
        <w:t xml:space="preserve">warunkiem wzięcia udziału w postępowaniu rekrutacyjnym. Podanie niezbędnych danych osobowych </w:t>
      </w:r>
      <w:r w:rsidR="00ED0A22" w:rsidRPr="003848DB">
        <w:rPr>
          <w:rFonts w:ascii="Cambria" w:hAnsi="Cambria"/>
        </w:rPr>
        <w:t xml:space="preserve">jest </w:t>
      </w:r>
      <w:r w:rsidRPr="003848DB">
        <w:rPr>
          <w:rFonts w:ascii="Cambria" w:hAnsi="Cambria"/>
        </w:rPr>
        <w:t xml:space="preserve">wymogiem ustawowym, natomiast podanie dodatkowego zakresu danych jest dobrowolne. </w:t>
      </w:r>
    </w:p>
    <w:p w:rsidR="00B60964" w:rsidRDefault="00B60964" w:rsidP="00361BF6">
      <w:pPr>
        <w:tabs>
          <w:tab w:val="left" w:pos="7356"/>
        </w:tabs>
        <w:spacing w:before="100" w:beforeAutospacing="1"/>
        <w:rPr>
          <w:rFonts w:ascii="Cambria" w:hAnsi="Cambria"/>
          <w:b/>
          <w:sz w:val="24"/>
          <w:szCs w:val="24"/>
        </w:rPr>
      </w:pPr>
    </w:p>
    <w:p w:rsidR="00ED0A22" w:rsidRPr="00ED0A22" w:rsidRDefault="00ED0A22" w:rsidP="00ED0A22">
      <w:pPr>
        <w:tabs>
          <w:tab w:val="left" w:pos="7356"/>
        </w:tabs>
        <w:spacing w:before="100" w:beforeAutospacing="1" w:after="0"/>
        <w:rPr>
          <w:rFonts w:ascii="Cambria" w:hAnsi="Cambria"/>
          <w:b/>
        </w:rPr>
      </w:pPr>
      <w:r>
        <w:rPr>
          <w:rFonts w:ascii="Cambria" w:hAnsi="Cambria"/>
          <w:b/>
        </w:rPr>
        <w:t>O</w:t>
      </w:r>
      <w:r w:rsidRPr="00ED0A22">
        <w:rPr>
          <w:rFonts w:ascii="Cambria" w:hAnsi="Cambria"/>
          <w:b/>
        </w:rPr>
        <w:t>ŚWIADCZENIA OSOBY  DOT. PRZETWARZANIA DANYCH OSOBOWYCH</w:t>
      </w:r>
    </w:p>
    <w:p w:rsidR="00ED0A22" w:rsidRPr="00ED0A22" w:rsidRDefault="00ED0A22" w:rsidP="00ED0A22">
      <w:pPr>
        <w:rPr>
          <w:rFonts w:ascii="Cambria" w:hAnsi="Cambria"/>
        </w:rPr>
      </w:pPr>
      <w:r w:rsidRPr="00ED0A22">
        <w:rPr>
          <w:rFonts w:ascii="Cambria" w:hAnsi="Cambria"/>
        </w:rPr>
        <w:t>proces rekrutacji pracownika samorządowego</w:t>
      </w:r>
    </w:p>
    <w:p w:rsidR="00ED0A22" w:rsidRPr="00ED0A22" w:rsidRDefault="00ED0A22" w:rsidP="00ED0A22">
      <w:pPr>
        <w:rPr>
          <w:rFonts w:ascii="Cambria" w:hAnsi="Cambria"/>
          <w:b/>
        </w:rPr>
      </w:pPr>
    </w:p>
    <w:p w:rsidR="00ED0A22" w:rsidRPr="00ED0A22" w:rsidRDefault="00ED0A22" w:rsidP="00ED0A22">
      <w:pPr>
        <w:jc w:val="right"/>
        <w:rPr>
          <w:rFonts w:ascii="Cambria" w:hAnsi="Cambria"/>
        </w:rPr>
      </w:pPr>
    </w:p>
    <w:p w:rsidR="00ED0A22" w:rsidRPr="00ED0A22" w:rsidRDefault="00ED0A22" w:rsidP="00ED0A22">
      <w:pPr>
        <w:ind w:left="3545" w:firstLine="709"/>
        <w:jc w:val="right"/>
        <w:rPr>
          <w:rFonts w:ascii="Cambria" w:hAnsi="Cambria"/>
        </w:rPr>
      </w:pPr>
      <w:r w:rsidRPr="00ED0A22">
        <w:rPr>
          <w:rFonts w:ascii="Cambria" w:hAnsi="Cambria"/>
        </w:rPr>
        <w:t>Tomaszów Lubelski, dnia  ………………….…………..</w:t>
      </w:r>
    </w:p>
    <w:p w:rsidR="00ED0A22" w:rsidRPr="00ED0A22" w:rsidRDefault="00ED0A22" w:rsidP="00ED0A22">
      <w:pPr>
        <w:jc w:val="right"/>
        <w:rPr>
          <w:rFonts w:ascii="Cambria" w:hAnsi="Cambria"/>
        </w:rPr>
      </w:pPr>
    </w:p>
    <w:p w:rsidR="00ED0A22" w:rsidRPr="00ED0A22" w:rsidRDefault="00ED0A22" w:rsidP="00ED0A22">
      <w:pPr>
        <w:rPr>
          <w:rFonts w:ascii="Cambria" w:hAnsi="Cambria"/>
        </w:rPr>
      </w:pPr>
      <w:r w:rsidRPr="00ED0A22">
        <w:rPr>
          <w:rFonts w:ascii="Cambria" w:hAnsi="Cambria"/>
          <w:b/>
        </w:rPr>
        <w:t xml:space="preserve">Oświadczam, że:                                                              </w:t>
      </w:r>
    </w:p>
    <w:p w:rsidR="00ED0A22" w:rsidRPr="00ED0A22" w:rsidRDefault="00ED0A22" w:rsidP="00ED0A22">
      <w:pPr>
        <w:rPr>
          <w:rFonts w:ascii="Cambria" w:hAnsi="Cambria"/>
        </w:rPr>
      </w:pPr>
    </w:p>
    <w:p w:rsidR="00ED0A22" w:rsidRPr="00ED0A22" w:rsidRDefault="00ED0A22" w:rsidP="00ED0A22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Cambria" w:hAnsi="Cambria"/>
        </w:rPr>
      </w:pPr>
      <w:r w:rsidRPr="00ED0A22">
        <w:rPr>
          <w:rFonts w:ascii="Cambria" w:hAnsi="Cambria"/>
        </w:rPr>
        <w:t>Zapoznałem</w:t>
      </w:r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 xml:space="preserve"> </w:t>
      </w:r>
      <w:r w:rsidRPr="00ED0A22">
        <w:rPr>
          <w:rFonts w:ascii="Cambria" w:hAnsi="Cambria"/>
        </w:rPr>
        <w:t xml:space="preserve"> się ze szczegółową  klauzulą  informacyjną  klauzulą Administratora –  Zespołu Szkół Techniczno-Motoryzacyjnych, im. Jarosława Dąbrows</w:t>
      </w:r>
      <w:r>
        <w:rPr>
          <w:rFonts w:ascii="Cambria" w:hAnsi="Cambria"/>
        </w:rPr>
        <w:t xml:space="preserve">kiego w Tomaszowie Lubelskim- </w:t>
      </w:r>
      <w:r w:rsidRPr="00ED0A22">
        <w:rPr>
          <w:rFonts w:ascii="Cambria" w:hAnsi="Cambria"/>
        </w:rPr>
        <w:t xml:space="preserve">dot. przetwarzanie danych osobowych w procesie rekrutacji pracownika samorządowego </w:t>
      </w:r>
    </w:p>
    <w:p w:rsidR="00ED0A22" w:rsidRPr="00ED0A22" w:rsidRDefault="00ED0A22" w:rsidP="00ED0A22">
      <w:pPr>
        <w:ind w:left="360"/>
        <w:jc w:val="both"/>
        <w:rPr>
          <w:rFonts w:ascii="Cambria" w:hAnsi="Cambria"/>
        </w:rPr>
      </w:pPr>
    </w:p>
    <w:p w:rsidR="00ED0A22" w:rsidRPr="00ED0A22" w:rsidRDefault="00ED0A22" w:rsidP="00ED0A22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Cambria" w:hAnsi="Cambria"/>
        </w:rPr>
      </w:pPr>
      <w:r w:rsidRPr="00ED0A22">
        <w:rPr>
          <w:rFonts w:ascii="Cambria" w:hAnsi="Cambria"/>
        </w:rPr>
        <w:t>Przyjmuję do wiadomości, ze  Adm</w:t>
      </w:r>
      <w:r>
        <w:rPr>
          <w:rFonts w:ascii="Cambria" w:hAnsi="Cambria"/>
        </w:rPr>
        <w:t xml:space="preserve">inistrator </w:t>
      </w:r>
      <w:r w:rsidRPr="00ED0A22">
        <w:rPr>
          <w:rFonts w:ascii="Cambria" w:hAnsi="Cambria"/>
        </w:rPr>
        <w:t>przetwarza</w:t>
      </w:r>
      <w:r>
        <w:rPr>
          <w:rFonts w:ascii="Cambria" w:hAnsi="Cambria"/>
        </w:rPr>
        <w:t xml:space="preserve"> moje  dane osobowe zgodnie z  ustawą</w:t>
      </w:r>
      <w:r w:rsidRPr="00ED0A22">
        <w:rPr>
          <w:rFonts w:ascii="Cambria" w:hAnsi="Cambria"/>
        </w:rPr>
        <w:t xml:space="preserve"> z dnia 21 listopada 2008 o pracownikach samorządowych z </w:t>
      </w:r>
      <w:proofErr w:type="spellStart"/>
      <w:r w:rsidRPr="00ED0A22">
        <w:rPr>
          <w:rFonts w:ascii="Cambria" w:hAnsi="Cambria"/>
        </w:rPr>
        <w:t>późn</w:t>
      </w:r>
      <w:proofErr w:type="spellEnd"/>
      <w:r w:rsidRPr="00ED0A22">
        <w:rPr>
          <w:rFonts w:ascii="Cambria" w:hAnsi="Cambria"/>
        </w:rPr>
        <w:t xml:space="preserve">. zmianami,                </w:t>
      </w:r>
      <w:r>
        <w:rPr>
          <w:rFonts w:ascii="Cambria" w:hAnsi="Cambria"/>
        </w:rPr>
        <w:t>z której wynika</w:t>
      </w:r>
      <w:r w:rsidRPr="00ED0A22">
        <w:rPr>
          <w:rFonts w:ascii="Cambria" w:hAnsi="Cambria"/>
        </w:rPr>
        <w:t>:</w:t>
      </w:r>
    </w:p>
    <w:p w:rsidR="00ED0A22" w:rsidRPr="00ED0A22" w:rsidRDefault="00ED0A22" w:rsidP="00ED0A2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Cambria" w:hAnsi="Cambria"/>
        </w:rPr>
      </w:pPr>
      <w:r w:rsidRPr="00ED0A22">
        <w:rPr>
          <w:rFonts w:ascii="Cambria" w:hAnsi="Cambria"/>
          <w:b/>
        </w:rPr>
        <w:t>obowiązek</w:t>
      </w:r>
      <w:r w:rsidRPr="00ED0A22">
        <w:rPr>
          <w:rFonts w:ascii="Cambria" w:hAnsi="Cambria"/>
        </w:rPr>
        <w:t xml:space="preserve"> Administratora  publikacji przez okres 3 miesięcy</w:t>
      </w:r>
      <w:r w:rsidRPr="00ED0A22">
        <w:rPr>
          <w:rFonts w:ascii="Cambria" w:hAnsi="Cambria"/>
          <w:color w:val="C00000"/>
        </w:rPr>
        <w:t xml:space="preserve"> </w:t>
      </w:r>
      <w:r w:rsidRPr="00ED0A22">
        <w:rPr>
          <w:rFonts w:ascii="Cambria" w:hAnsi="Cambria"/>
        </w:rPr>
        <w:t>imienia, nazwiska</w:t>
      </w:r>
      <w:r>
        <w:rPr>
          <w:rFonts w:ascii="Cambria" w:hAnsi="Cambria"/>
        </w:rPr>
        <w:t xml:space="preserve">               </w:t>
      </w:r>
      <w:r w:rsidRPr="00ED0A22">
        <w:rPr>
          <w:rFonts w:ascii="Cambria" w:hAnsi="Cambria"/>
        </w:rPr>
        <w:t xml:space="preserve"> i miejsca zamieszkania wybranej podczas rekrutacji osoby na tablicy ogłoszeń w siedzibie Administratora oraz  na jego internetowej  stronie  BIP,</w:t>
      </w:r>
    </w:p>
    <w:p w:rsidR="00ED0A22" w:rsidRPr="00ED0A22" w:rsidRDefault="00ED0A22" w:rsidP="00ED0A22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Cambria" w:hAnsi="Cambria"/>
        </w:rPr>
      </w:pPr>
      <w:r w:rsidRPr="00ED0A22">
        <w:rPr>
          <w:rFonts w:ascii="Cambria" w:hAnsi="Cambria"/>
        </w:rPr>
        <w:t xml:space="preserve">fakt, że informacja o kandydatach, którzy zgłosili się do naboru stanowi  informację publiczną i Administrator </w:t>
      </w:r>
      <w:r w:rsidRPr="00ED0A22">
        <w:rPr>
          <w:rFonts w:ascii="Cambria" w:hAnsi="Cambria"/>
          <w:b/>
        </w:rPr>
        <w:t>ma prawo</w:t>
      </w:r>
      <w:r w:rsidRPr="00ED0A22">
        <w:rPr>
          <w:rFonts w:ascii="Cambria" w:hAnsi="Cambria"/>
        </w:rPr>
        <w:t xml:space="preserve"> ujawnić ich dane osobowe.</w:t>
      </w:r>
    </w:p>
    <w:p w:rsidR="00ED0A22" w:rsidRPr="00ED0A22" w:rsidRDefault="00ED0A22" w:rsidP="00ED0A22">
      <w:pPr>
        <w:ind w:left="720"/>
        <w:rPr>
          <w:rFonts w:ascii="Cambria" w:hAnsi="Cambria"/>
        </w:rPr>
      </w:pPr>
    </w:p>
    <w:p w:rsidR="00ED0A22" w:rsidRDefault="00ED0A22" w:rsidP="00ED0A22">
      <w:pPr>
        <w:pStyle w:val="Akapitzlist"/>
        <w:spacing w:after="0" w:line="240" w:lineRule="auto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</w:t>
      </w:r>
    </w:p>
    <w:p w:rsidR="00ED0A22" w:rsidRDefault="00ED0A22" w:rsidP="00ED0A22">
      <w:pPr>
        <w:pStyle w:val="Akapitzlist"/>
        <w:spacing w:after="0" w:line="240" w:lineRule="auto"/>
        <w:jc w:val="right"/>
        <w:rPr>
          <w:rFonts w:ascii="Cambria" w:hAnsi="Cambria"/>
          <w:sz w:val="18"/>
          <w:szCs w:val="18"/>
        </w:rPr>
      </w:pPr>
    </w:p>
    <w:p w:rsidR="00ED0A22" w:rsidRPr="00837137" w:rsidRDefault="00ED0A22" w:rsidP="00ED0A22">
      <w:pPr>
        <w:pStyle w:val="Akapitzlist"/>
        <w:spacing w:after="0" w:line="240" w:lineRule="auto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C</w:t>
      </w:r>
      <w:r w:rsidRPr="00837137">
        <w:rPr>
          <w:rFonts w:ascii="Cambria" w:hAnsi="Cambria"/>
          <w:sz w:val="18"/>
          <w:szCs w:val="18"/>
        </w:rPr>
        <w:t>zytelny podpis osoby</w:t>
      </w:r>
      <w:r w:rsidRPr="00837137">
        <w:rPr>
          <w:rFonts w:ascii="Cambria" w:hAnsi="Cambria"/>
          <w:sz w:val="20"/>
          <w:szCs w:val="20"/>
        </w:rPr>
        <w:t>……………………..…………………………………</w:t>
      </w:r>
    </w:p>
    <w:p w:rsidR="00ED0A22" w:rsidRPr="00837137" w:rsidRDefault="00ED0A22" w:rsidP="00ED0A22">
      <w:pPr>
        <w:pStyle w:val="Akapitzlist"/>
        <w:spacing w:after="0" w:line="240" w:lineRule="auto"/>
        <w:ind w:left="6024"/>
        <w:jc w:val="right"/>
        <w:rPr>
          <w:rFonts w:ascii="Cambria" w:hAnsi="Cambria"/>
          <w:sz w:val="18"/>
          <w:szCs w:val="18"/>
        </w:rPr>
      </w:pPr>
    </w:p>
    <w:p w:rsidR="00ED0A22" w:rsidRPr="00837137" w:rsidRDefault="00ED0A22" w:rsidP="00ED0A22">
      <w:pPr>
        <w:pStyle w:val="Akapitzlist"/>
        <w:spacing w:after="0" w:line="240" w:lineRule="auto"/>
        <w:ind w:left="6024"/>
        <w:jc w:val="right"/>
        <w:rPr>
          <w:rFonts w:ascii="Cambria" w:hAnsi="Cambria"/>
          <w:sz w:val="20"/>
          <w:szCs w:val="20"/>
        </w:rPr>
      </w:pPr>
    </w:p>
    <w:p w:rsidR="00361BF6" w:rsidRPr="003442D6" w:rsidRDefault="00361BF6" w:rsidP="00361BF6">
      <w:pPr>
        <w:jc w:val="right"/>
        <w:rPr>
          <w:rFonts w:ascii="Cambria" w:hAnsi="Cambria"/>
        </w:rPr>
      </w:pPr>
    </w:p>
    <w:sectPr w:rsidR="00361BF6" w:rsidRPr="003442D6" w:rsidSect="00A97A52">
      <w:pgSz w:w="11906" w:h="16838"/>
      <w:pgMar w:top="70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i w:val="0"/>
        <w:strike w:val="0"/>
        <w:dstrike w:val="0"/>
        <w:outline w:val="0"/>
        <w:shadow w:val="0"/>
        <w:color w:val="000000"/>
        <w:sz w:val="22"/>
        <w:szCs w:val="22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/>
        <w:sz w:val="22"/>
        <w:szCs w:val="22"/>
        <w:highlight w:val="yello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B0E644D"/>
    <w:multiLevelType w:val="hybridMultilevel"/>
    <w:tmpl w:val="467EE124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303F0CA0"/>
    <w:multiLevelType w:val="hybridMultilevel"/>
    <w:tmpl w:val="5DB08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043A"/>
    <w:multiLevelType w:val="hybridMultilevel"/>
    <w:tmpl w:val="CE1EF262"/>
    <w:lvl w:ilvl="0" w:tplc="42E83B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2D7788"/>
    <w:multiLevelType w:val="hybridMultilevel"/>
    <w:tmpl w:val="C734C4A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>
    <w:useFELayout/>
  </w:compat>
  <w:rsids>
    <w:rsidRoot w:val="00A54406"/>
    <w:rsid w:val="00044954"/>
    <w:rsid w:val="000456AA"/>
    <w:rsid w:val="00051059"/>
    <w:rsid w:val="00052F3B"/>
    <w:rsid w:val="001C22DA"/>
    <w:rsid w:val="001E6D9F"/>
    <w:rsid w:val="002F4FDF"/>
    <w:rsid w:val="00361BF6"/>
    <w:rsid w:val="003848DB"/>
    <w:rsid w:val="003A37EA"/>
    <w:rsid w:val="00464EBF"/>
    <w:rsid w:val="00642606"/>
    <w:rsid w:val="00662A7D"/>
    <w:rsid w:val="006954AB"/>
    <w:rsid w:val="0070378B"/>
    <w:rsid w:val="00745135"/>
    <w:rsid w:val="008307F9"/>
    <w:rsid w:val="008B5D11"/>
    <w:rsid w:val="008D46E0"/>
    <w:rsid w:val="00A54406"/>
    <w:rsid w:val="00A8059C"/>
    <w:rsid w:val="00B60964"/>
    <w:rsid w:val="00BE4218"/>
    <w:rsid w:val="00C26F5A"/>
    <w:rsid w:val="00CB266C"/>
    <w:rsid w:val="00DB2565"/>
    <w:rsid w:val="00E15531"/>
    <w:rsid w:val="00EB559E"/>
    <w:rsid w:val="00ED0A22"/>
    <w:rsid w:val="00F5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54406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A5440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A54406"/>
    <w:pPr>
      <w:suppressAutoHyphens/>
      <w:spacing w:after="0" w:line="240" w:lineRule="auto"/>
    </w:pPr>
    <w:rPr>
      <w:rFonts w:ascii="Calibri" w:eastAsia="Calibri" w:hAnsi="Calibri" w:cs="Times New Roman"/>
      <w:szCs w:val="21"/>
      <w:lang w:eastAsia="zh-CN"/>
    </w:rPr>
  </w:style>
  <w:style w:type="paragraph" w:customStyle="1" w:styleId="Zwykytekst2">
    <w:name w:val="Zwykły tekst2"/>
    <w:basedOn w:val="Normalny"/>
    <w:rsid w:val="00A54406"/>
    <w:pPr>
      <w:suppressAutoHyphens/>
      <w:spacing w:after="0" w:line="240" w:lineRule="auto"/>
    </w:pPr>
    <w:rPr>
      <w:rFonts w:ascii="Calibri" w:eastAsia="Times New Roman" w:hAnsi="Calibri" w:cs="Calibri"/>
      <w:szCs w:val="21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CB266C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266C"/>
    <w:rPr>
      <w:rFonts w:ascii="Calibri" w:eastAsia="Calibri" w:hAnsi="Calibri" w:cs="Times New Roman"/>
      <w:szCs w:val="21"/>
      <w:lang w:eastAsia="en-US"/>
    </w:rPr>
  </w:style>
  <w:style w:type="paragraph" w:customStyle="1" w:styleId="Default">
    <w:name w:val="Default"/>
    <w:rsid w:val="00CB26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61BF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st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2024-02-09T10:28:00Z</cp:lastPrinted>
  <dcterms:created xsi:type="dcterms:W3CDTF">2024-11-04T11:49:00Z</dcterms:created>
  <dcterms:modified xsi:type="dcterms:W3CDTF">2025-03-12T09:25:00Z</dcterms:modified>
</cp:coreProperties>
</file>